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D3B8" w14:textId="77777777" w:rsidR="00071BF6" w:rsidRDefault="00071BF6" w:rsidP="00071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510194E" w14:textId="77777777" w:rsidR="00143877" w:rsidRPr="00652B71" w:rsidRDefault="00F43DFA" w:rsidP="00071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52B71">
        <w:rPr>
          <w:rFonts w:ascii="Arial" w:hAnsi="Arial" w:cs="Arial"/>
          <w:b/>
          <w:bCs/>
        </w:rPr>
        <w:t xml:space="preserve">SOSTEGNO AL MANTENIMENTO DELL’ALLOGGIO IN LOCAZIONE </w:t>
      </w:r>
    </w:p>
    <w:p w14:paraId="75A7888B" w14:textId="77777777" w:rsidR="00143877" w:rsidRPr="00D71BE2" w:rsidRDefault="00FD7414" w:rsidP="00071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>
        <w:rPr>
          <w:rFonts w:cs="Calibri"/>
          <w:b/>
        </w:rPr>
        <w:t xml:space="preserve">Misura Unica per l’Affitto” </w:t>
      </w:r>
      <w:r w:rsidRPr="007C3D08">
        <w:rPr>
          <w:rFonts w:cs="Calibri"/>
          <w:b/>
        </w:rPr>
        <w:t xml:space="preserve">(DGR </w:t>
      </w:r>
      <w:r w:rsidR="006A4116">
        <w:rPr>
          <w:rFonts w:cs="Calibri"/>
          <w:b/>
        </w:rPr>
        <w:t>5292/2025</w:t>
      </w:r>
      <w:r w:rsidRPr="007C3D08">
        <w:rPr>
          <w:rFonts w:cs="Calibri"/>
          <w:b/>
        </w:rPr>
        <w:t>)</w:t>
      </w:r>
      <w:r>
        <w:rPr>
          <w:rFonts w:cs="Calibri"/>
          <w:b/>
        </w:rPr>
        <w:t xml:space="preserve"> </w:t>
      </w:r>
    </w:p>
    <w:p w14:paraId="372E3A14" w14:textId="77777777" w:rsidR="004662E6" w:rsidRDefault="004662E6" w:rsidP="00466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376D53B" w14:textId="77777777" w:rsidR="004662E6" w:rsidRPr="00400DC3" w:rsidRDefault="00400DC3" w:rsidP="00400DC3">
      <w:pPr>
        <w:tabs>
          <w:tab w:val="left" w:pos="4820"/>
        </w:tabs>
        <w:autoSpaceDE w:val="0"/>
        <w:autoSpaceDN w:val="0"/>
        <w:adjustRightInd w:val="0"/>
        <w:ind w:left="4962" w:hanging="284"/>
        <w:rPr>
          <w:rFonts w:ascii="Arial" w:hAnsi="Arial" w:cs="Arial"/>
          <w:b/>
          <w:bCs/>
          <w:i/>
          <w:sz w:val="20"/>
          <w:szCs w:val="20"/>
        </w:rPr>
      </w:pPr>
      <w:r w:rsidRPr="00400DC3">
        <w:rPr>
          <w:rFonts w:ascii="Arial" w:hAnsi="Arial" w:cs="Arial"/>
          <w:b/>
          <w:bCs/>
          <w:i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400DC3">
        <w:rPr>
          <w:rFonts w:ascii="Arial" w:hAnsi="Arial" w:cs="Arial"/>
          <w:b/>
          <w:bCs/>
          <w:i/>
          <w:sz w:val="20"/>
          <w:szCs w:val="20"/>
        </w:rPr>
        <w:t>Barrare in base alla modalità di invio:</w:t>
      </w:r>
    </w:p>
    <w:p w14:paraId="00DEE23F" w14:textId="77777777" w:rsidR="004662E6" w:rsidRDefault="004662E6" w:rsidP="00400DC3">
      <w:pPr>
        <w:autoSpaceDE w:val="0"/>
        <w:autoSpaceDN w:val="0"/>
        <w:adjustRightInd w:val="0"/>
        <w:ind w:left="4678" w:firstLine="142"/>
        <w:jc w:val="both"/>
        <w:rPr>
          <w:rFonts w:ascii="Arial" w:hAnsi="Arial" w:cs="Arial"/>
          <w:b/>
          <w:bCs/>
        </w:rPr>
      </w:pPr>
    </w:p>
    <w:p w14:paraId="019A4C01" w14:textId="77777777" w:rsidR="00143877" w:rsidRDefault="004662E6" w:rsidP="004662E6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Spett.le </w:t>
      </w:r>
      <w:r w:rsidR="00400DC3">
        <w:rPr>
          <w:rFonts w:ascii="Arial" w:hAnsi="Arial" w:cs="Arial"/>
          <w:b/>
          <w:bCs/>
        </w:rPr>
        <w:t xml:space="preserve">Comune di </w:t>
      </w:r>
      <w:r w:rsidR="000A7236">
        <w:rPr>
          <w:rFonts w:ascii="Arial" w:hAnsi="Arial" w:cs="Arial"/>
          <w:b/>
          <w:bCs/>
        </w:rPr>
        <w:t xml:space="preserve"> ________</w:t>
      </w:r>
      <w:r>
        <w:rPr>
          <w:rFonts w:ascii="Arial" w:hAnsi="Arial" w:cs="Arial"/>
          <w:b/>
          <w:bCs/>
        </w:rPr>
        <w:t>______</w:t>
      </w:r>
    </w:p>
    <w:p w14:paraId="17626FEC" w14:textId="77777777" w:rsidR="00F95D13" w:rsidRDefault="00F95D13" w:rsidP="00F95D13">
      <w:pPr>
        <w:autoSpaceDE w:val="0"/>
        <w:autoSpaceDN w:val="0"/>
        <w:adjustRightInd w:val="0"/>
        <w:ind w:left="5115"/>
        <w:rPr>
          <w:rFonts w:ascii="Arial" w:hAnsi="Arial" w:cs="Arial"/>
          <w:b/>
          <w:bCs/>
        </w:rPr>
      </w:pPr>
    </w:p>
    <w:p w14:paraId="366C807E" w14:textId="77777777" w:rsidR="00F95D13" w:rsidRDefault="00F95D13" w:rsidP="00F95D13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Spett.le Azienda Speciale Consortile Brescia Est</w:t>
      </w:r>
    </w:p>
    <w:p w14:paraId="7B8A4576" w14:textId="77777777" w:rsidR="00143877" w:rsidRPr="00D71BE2" w:rsidRDefault="00143877" w:rsidP="00400DC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297C6BE" w14:textId="77777777" w:rsidR="00143877" w:rsidRPr="00D71BE2" w:rsidRDefault="00143877" w:rsidP="001438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3B018B4" w14:textId="77777777" w:rsidR="00143877" w:rsidRPr="00D71BE2" w:rsidRDefault="00143877" w:rsidP="00143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71BE2">
        <w:rPr>
          <w:rFonts w:ascii="Arial" w:hAnsi="Arial" w:cs="Arial"/>
          <w:b/>
          <w:bCs/>
        </w:rPr>
        <w:t>DICHIARAZIONE SOSTITUTIVA DI ATTO NOTORIO</w:t>
      </w:r>
    </w:p>
    <w:p w14:paraId="65B07547" w14:textId="77777777" w:rsidR="00143877" w:rsidRPr="00D71BE2" w:rsidRDefault="00143877" w:rsidP="001438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900500" w14:textId="77777777" w:rsidR="00143877" w:rsidRPr="00D71BE2" w:rsidRDefault="00143877" w:rsidP="001438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1BE2">
        <w:rPr>
          <w:rFonts w:ascii="Arial" w:hAnsi="Arial" w:cs="Arial"/>
        </w:rPr>
        <w:t>Il sottoscritto/a ……</w:t>
      </w:r>
      <w:r w:rsidR="00F95D13">
        <w:rPr>
          <w:rFonts w:ascii="Arial" w:hAnsi="Arial" w:cs="Arial"/>
        </w:rPr>
        <w:t>.</w:t>
      </w:r>
      <w:r w:rsidRPr="00D71BE2">
        <w:rPr>
          <w:rFonts w:ascii="Arial" w:hAnsi="Arial" w:cs="Arial"/>
        </w:rPr>
        <w:t>…………………………….</w:t>
      </w:r>
    </w:p>
    <w:p w14:paraId="591CB388" w14:textId="77777777" w:rsidR="00143877" w:rsidRPr="00D71BE2" w:rsidRDefault="00143877" w:rsidP="001438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203CC7" w14:textId="77777777" w:rsidR="00143877" w:rsidRPr="00D71BE2" w:rsidRDefault="00143877" w:rsidP="001438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1BE2">
        <w:rPr>
          <w:rFonts w:ascii="Arial" w:hAnsi="Arial" w:cs="Arial"/>
        </w:rPr>
        <w:t>- codice fiscale ……</w:t>
      </w:r>
      <w:r w:rsidR="00F95D13">
        <w:rPr>
          <w:rFonts w:ascii="Arial" w:hAnsi="Arial" w:cs="Arial"/>
        </w:rPr>
        <w:t>.</w:t>
      </w:r>
      <w:r w:rsidRPr="00D71BE2">
        <w:rPr>
          <w:rFonts w:ascii="Arial" w:hAnsi="Arial" w:cs="Arial"/>
        </w:rPr>
        <w:t>……………………………………</w:t>
      </w:r>
    </w:p>
    <w:p w14:paraId="18C86601" w14:textId="77777777" w:rsidR="00143877" w:rsidRPr="00D71BE2" w:rsidRDefault="00143877" w:rsidP="001438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FDE152" w14:textId="77777777" w:rsidR="00143877" w:rsidRPr="00D71BE2" w:rsidRDefault="00143877" w:rsidP="001438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1BE2">
        <w:rPr>
          <w:rFonts w:ascii="Arial" w:hAnsi="Arial" w:cs="Arial"/>
        </w:rPr>
        <w:t>- nato/a a ………</w:t>
      </w:r>
      <w:r w:rsidR="008506FB">
        <w:rPr>
          <w:rFonts w:ascii="Arial" w:hAnsi="Arial" w:cs="Arial"/>
        </w:rPr>
        <w:t>……………………</w:t>
      </w:r>
      <w:r w:rsidRPr="00D71BE2">
        <w:rPr>
          <w:rFonts w:ascii="Arial" w:hAnsi="Arial" w:cs="Arial"/>
        </w:rPr>
        <w:t xml:space="preserve"> il ..…………</w:t>
      </w:r>
    </w:p>
    <w:p w14:paraId="58B9E007" w14:textId="77777777" w:rsidR="00143877" w:rsidRPr="00D71BE2" w:rsidRDefault="00143877" w:rsidP="001438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DD45331" w14:textId="77777777" w:rsidR="00143877" w:rsidRDefault="00143877" w:rsidP="001438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1BE2">
        <w:rPr>
          <w:rFonts w:ascii="Arial" w:hAnsi="Arial" w:cs="Arial"/>
        </w:rPr>
        <w:t>- stato estero di nascita …………….. cittadinanza …</w:t>
      </w:r>
      <w:r w:rsidR="00F95D13">
        <w:rPr>
          <w:rFonts w:ascii="Arial" w:hAnsi="Arial" w:cs="Arial"/>
        </w:rPr>
        <w:t>…………………..</w:t>
      </w:r>
    </w:p>
    <w:p w14:paraId="0588792A" w14:textId="77777777" w:rsidR="00F95D13" w:rsidRPr="00D71BE2" w:rsidRDefault="00F95D13" w:rsidP="001438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9CE532" w14:textId="77777777" w:rsidR="00143877" w:rsidRPr="00D71BE2" w:rsidRDefault="00143877" w:rsidP="001438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1BE2">
        <w:rPr>
          <w:rFonts w:ascii="Arial" w:hAnsi="Arial" w:cs="Arial"/>
        </w:rPr>
        <w:t xml:space="preserve">- </w:t>
      </w:r>
      <w:r w:rsidR="008C51AA" w:rsidRPr="00D71BE2">
        <w:rPr>
          <w:rFonts w:ascii="Arial" w:hAnsi="Arial" w:cs="Arial"/>
        </w:rPr>
        <w:t>r</w:t>
      </w:r>
      <w:r w:rsidR="003B13EA">
        <w:rPr>
          <w:rFonts w:ascii="Arial" w:hAnsi="Arial" w:cs="Arial"/>
        </w:rPr>
        <w:t>esidente a …….....</w:t>
      </w:r>
      <w:r w:rsidR="00F95D13">
        <w:rPr>
          <w:rFonts w:ascii="Arial" w:hAnsi="Arial" w:cs="Arial"/>
        </w:rPr>
        <w:t>........................</w:t>
      </w:r>
      <w:r w:rsidR="003B13EA">
        <w:rPr>
          <w:rFonts w:ascii="Arial" w:hAnsi="Arial" w:cs="Arial"/>
        </w:rPr>
        <w:t>in Via ……</w:t>
      </w:r>
      <w:r w:rsidR="00F95D13">
        <w:rPr>
          <w:rFonts w:ascii="Arial" w:hAnsi="Arial" w:cs="Arial"/>
        </w:rPr>
        <w:t>…………………….</w:t>
      </w:r>
      <w:r w:rsidRPr="00D71BE2">
        <w:rPr>
          <w:rFonts w:ascii="Arial" w:hAnsi="Arial" w:cs="Arial"/>
        </w:rPr>
        <w:t>n. ……</w:t>
      </w:r>
    </w:p>
    <w:p w14:paraId="21119E0F" w14:textId="77777777" w:rsidR="00143877" w:rsidRPr="00D71BE2" w:rsidRDefault="00143877" w:rsidP="001438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BE978B2" w14:textId="77777777" w:rsidR="00143877" w:rsidRPr="00D71BE2" w:rsidRDefault="00143877" w:rsidP="001438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1BE2">
        <w:rPr>
          <w:rFonts w:ascii="Arial" w:hAnsi="Arial" w:cs="Arial"/>
        </w:rPr>
        <w:t>- telefono</w:t>
      </w:r>
      <w:r w:rsidR="008506FB">
        <w:rPr>
          <w:rFonts w:ascii="Arial" w:hAnsi="Arial" w:cs="Arial"/>
        </w:rPr>
        <w:t xml:space="preserve"> </w:t>
      </w:r>
      <w:r w:rsidRPr="00D71BE2">
        <w:rPr>
          <w:rFonts w:ascii="Arial" w:hAnsi="Arial" w:cs="Arial"/>
        </w:rPr>
        <w:t>……………………………………</w:t>
      </w:r>
    </w:p>
    <w:p w14:paraId="06C816F0" w14:textId="77777777" w:rsidR="008C51AA" w:rsidRPr="00D71BE2" w:rsidRDefault="008C51AA" w:rsidP="008C51AA">
      <w:pPr>
        <w:autoSpaceDE w:val="0"/>
        <w:autoSpaceDN w:val="0"/>
        <w:adjustRightInd w:val="0"/>
        <w:rPr>
          <w:b/>
          <w:bCs/>
        </w:rPr>
      </w:pPr>
    </w:p>
    <w:p w14:paraId="4524B999" w14:textId="77777777" w:rsidR="00143877" w:rsidRPr="003B13EA" w:rsidRDefault="00400DC3" w:rsidP="003B13E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="003B13EA" w:rsidRPr="00400DC3">
        <w:rPr>
          <w:rFonts w:ascii="Arial" w:hAnsi="Arial" w:cs="Arial"/>
          <w:b/>
          <w:color w:val="FF0000"/>
        </w:rPr>
        <w:t>obbligatorio</w:t>
      </w:r>
      <w:r w:rsidR="003B13EA" w:rsidRPr="003B13EA">
        <w:rPr>
          <w:rFonts w:ascii="Arial" w:hAnsi="Arial" w:cs="Arial"/>
        </w:rPr>
        <w:t xml:space="preserve"> e-mail ………</w:t>
      </w:r>
      <w:r w:rsidR="00F95D13">
        <w:rPr>
          <w:rFonts w:ascii="Arial" w:hAnsi="Arial" w:cs="Arial"/>
        </w:rPr>
        <w:t>…………………..</w:t>
      </w:r>
      <w:r w:rsidR="003B13EA" w:rsidRPr="003B13EA">
        <w:rPr>
          <w:rFonts w:ascii="Arial" w:hAnsi="Arial" w:cs="Arial"/>
        </w:rPr>
        <w:t>………</w:t>
      </w:r>
    </w:p>
    <w:p w14:paraId="2CF0F634" w14:textId="77777777" w:rsidR="003B13EA" w:rsidRPr="003B13EA" w:rsidRDefault="003B13EA" w:rsidP="003B13EA">
      <w:pPr>
        <w:autoSpaceDE w:val="0"/>
        <w:autoSpaceDN w:val="0"/>
        <w:adjustRightInd w:val="0"/>
        <w:rPr>
          <w:rFonts w:ascii="Arial" w:hAnsi="Arial" w:cs="Arial"/>
        </w:rPr>
      </w:pPr>
    </w:p>
    <w:p w14:paraId="3321F7A4" w14:textId="77777777" w:rsidR="003B13EA" w:rsidRDefault="003B13EA" w:rsidP="00143877">
      <w:pPr>
        <w:autoSpaceDE w:val="0"/>
        <w:autoSpaceDN w:val="0"/>
        <w:adjustRightInd w:val="0"/>
        <w:jc w:val="center"/>
        <w:rPr>
          <w:b/>
          <w:bCs/>
        </w:rPr>
      </w:pPr>
    </w:p>
    <w:p w14:paraId="392624BF" w14:textId="77777777" w:rsidR="009D081F" w:rsidRDefault="00143877" w:rsidP="00143877">
      <w:pPr>
        <w:autoSpaceDE w:val="0"/>
        <w:autoSpaceDN w:val="0"/>
        <w:adjustRightInd w:val="0"/>
        <w:jc w:val="center"/>
        <w:rPr>
          <w:b/>
          <w:bCs/>
        </w:rPr>
      </w:pPr>
      <w:r w:rsidRPr="00D71BE2">
        <w:rPr>
          <w:b/>
          <w:bCs/>
        </w:rPr>
        <w:t>CHIEDE</w:t>
      </w:r>
      <w:r w:rsidR="009D081F">
        <w:rPr>
          <w:b/>
          <w:bCs/>
        </w:rPr>
        <w:t xml:space="preserve"> </w:t>
      </w:r>
    </w:p>
    <w:p w14:paraId="075C88E2" w14:textId="77777777" w:rsidR="009D081F" w:rsidRDefault="009D081F" w:rsidP="00143877">
      <w:pPr>
        <w:autoSpaceDE w:val="0"/>
        <w:autoSpaceDN w:val="0"/>
        <w:adjustRightInd w:val="0"/>
        <w:jc w:val="center"/>
        <w:rPr>
          <w:b/>
          <w:bCs/>
        </w:rPr>
      </w:pPr>
    </w:p>
    <w:p w14:paraId="03FC033F" w14:textId="77777777" w:rsidR="00143877" w:rsidRPr="003B13EA" w:rsidRDefault="009D081F" w:rsidP="003B13EA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3B13EA">
        <w:rPr>
          <w:b/>
          <w:bCs/>
          <w:sz w:val="26"/>
          <w:szCs w:val="26"/>
          <w:u w:val="single"/>
        </w:rPr>
        <w:t>di poter beneficia</w:t>
      </w:r>
      <w:r w:rsidR="00FD7414">
        <w:rPr>
          <w:b/>
          <w:bCs/>
          <w:sz w:val="26"/>
          <w:szCs w:val="26"/>
          <w:u w:val="single"/>
        </w:rPr>
        <w:t>re del contributo previsto dalle</w:t>
      </w:r>
      <w:r w:rsidRPr="003B13EA">
        <w:rPr>
          <w:b/>
          <w:bCs/>
          <w:sz w:val="26"/>
          <w:szCs w:val="26"/>
          <w:u w:val="single"/>
        </w:rPr>
        <w:t xml:space="preserve"> </w:t>
      </w:r>
      <w:r w:rsidR="00DE28DD">
        <w:rPr>
          <w:b/>
          <w:bCs/>
          <w:sz w:val="26"/>
          <w:szCs w:val="26"/>
          <w:u w:val="single"/>
        </w:rPr>
        <w:t xml:space="preserve">DGR </w:t>
      </w:r>
      <w:r w:rsidR="006A4116">
        <w:rPr>
          <w:b/>
          <w:sz w:val="26"/>
          <w:szCs w:val="26"/>
          <w:u w:val="single"/>
        </w:rPr>
        <w:t xml:space="preserve">5292/2025 </w:t>
      </w:r>
      <w:r w:rsidR="00FD7414">
        <w:rPr>
          <w:b/>
          <w:sz w:val="26"/>
          <w:szCs w:val="26"/>
          <w:u w:val="single"/>
        </w:rPr>
        <w:t xml:space="preserve"> </w:t>
      </w:r>
      <w:r w:rsidRPr="003B13EA">
        <w:rPr>
          <w:b/>
          <w:sz w:val="26"/>
          <w:szCs w:val="26"/>
          <w:u w:val="single"/>
        </w:rPr>
        <w:t>relativamente alla</w:t>
      </w:r>
      <w:r w:rsidR="003B13EA" w:rsidRPr="003B13EA">
        <w:rPr>
          <w:b/>
          <w:sz w:val="26"/>
          <w:szCs w:val="26"/>
          <w:u w:val="single"/>
        </w:rPr>
        <w:t xml:space="preserve"> </w:t>
      </w:r>
      <w:r w:rsidRPr="003B13EA">
        <w:rPr>
          <w:b/>
          <w:sz w:val="26"/>
          <w:szCs w:val="26"/>
          <w:u w:val="single"/>
        </w:rPr>
        <w:t>MISURA UNICA</w:t>
      </w:r>
      <w:r w:rsidR="006A4116">
        <w:rPr>
          <w:b/>
          <w:sz w:val="26"/>
          <w:szCs w:val="26"/>
          <w:u w:val="single"/>
        </w:rPr>
        <w:t xml:space="preserve"> PER L’AFFITTO 2025</w:t>
      </w:r>
      <w:r w:rsidRPr="003B13EA">
        <w:rPr>
          <w:b/>
          <w:sz w:val="26"/>
          <w:szCs w:val="26"/>
          <w:u w:val="single"/>
        </w:rPr>
        <w:t>;</w:t>
      </w:r>
    </w:p>
    <w:p w14:paraId="761543C0" w14:textId="77777777" w:rsidR="003B13EA" w:rsidRDefault="003B13EA" w:rsidP="009D081F">
      <w:pPr>
        <w:autoSpaceDE w:val="0"/>
        <w:autoSpaceDN w:val="0"/>
        <w:adjustRightInd w:val="0"/>
        <w:rPr>
          <w:bCs/>
        </w:rPr>
      </w:pPr>
    </w:p>
    <w:p w14:paraId="28D521F9" w14:textId="77777777" w:rsidR="003B13EA" w:rsidRDefault="003B13EA" w:rsidP="009D081F">
      <w:pPr>
        <w:autoSpaceDE w:val="0"/>
        <w:autoSpaceDN w:val="0"/>
        <w:adjustRightInd w:val="0"/>
        <w:rPr>
          <w:bCs/>
        </w:rPr>
      </w:pPr>
    </w:p>
    <w:p w14:paraId="138525CD" w14:textId="77777777" w:rsidR="00143877" w:rsidRPr="009D081F" w:rsidRDefault="00143877" w:rsidP="00400DC3">
      <w:pPr>
        <w:autoSpaceDE w:val="0"/>
        <w:autoSpaceDN w:val="0"/>
        <w:adjustRightInd w:val="0"/>
        <w:jc w:val="center"/>
        <w:rPr>
          <w:bCs/>
        </w:rPr>
      </w:pPr>
      <w:r w:rsidRPr="009D081F">
        <w:rPr>
          <w:bCs/>
        </w:rPr>
        <w:t>a tal fine</w:t>
      </w:r>
    </w:p>
    <w:p w14:paraId="7607E2DD" w14:textId="77777777" w:rsidR="00143877" w:rsidRPr="00D71BE2" w:rsidRDefault="00143877" w:rsidP="00DF4BF7">
      <w:pPr>
        <w:autoSpaceDE w:val="0"/>
        <w:autoSpaceDN w:val="0"/>
        <w:adjustRightInd w:val="0"/>
        <w:rPr>
          <w:b/>
          <w:bCs/>
        </w:rPr>
      </w:pPr>
    </w:p>
    <w:p w14:paraId="27973DBC" w14:textId="77777777" w:rsidR="00143877" w:rsidRPr="00D71BE2" w:rsidRDefault="00143877" w:rsidP="00143877">
      <w:pPr>
        <w:autoSpaceDE w:val="0"/>
        <w:autoSpaceDN w:val="0"/>
        <w:adjustRightInd w:val="0"/>
        <w:jc w:val="center"/>
        <w:rPr>
          <w:b/>
          <w:bCs/>
        </w:rPr>
      </w:pPr>
      <w:r w:rsidRPr="00D71BE2">
        <w:rPr>
          <w:b/>
          <w:bCs/>
        </w:rPr>
        <w:t>DICHIARA</w:t>
      </w:r>
    </w:p>
    <w:p w14:paraId="70281C1A" w14:textId="77777777" w:rsidR="00143877" w:rsidRPr="00D71BE2" w:rsidRDefault="00143877" w:rsidP="00143877">
      <w:pPr>
        <w:autoSpaceDE w:val="0"/>
        <w:autoSpaceDN w:val="0"/>
        <w:adjustRightInd w:val="0"/>
        <w:jc w:val="center"/>
        <w:rPr>
          <w:b/>
          <w:bCs/>
        </w:rPr>
      </w:pPr>
    </w:p>
    <w:p w14:paraId="4DCB043C" w14:textId="77777777" w:rsidR="00143877" w:rsidRPr="00D71BE2" w:rsidRDefault="00143877" w:rsidP="00143877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D71BE2">
        <w:rPr>
          <w:i/>
          <w:iCs/>
        </w:rPr>
        <w:t xml:space="preserve">ai sensi e per gli effetti di quanto previsto </w:t>
      </w:r>
      <w:r w:rsidR="008C51AA" w:rsidRPr="00D71BE2">
        <w:rPr>
          <w:i/>
          <w:iCs/>
        </w:rPr>
        <w:t>dagli artt. 46 e 47 del D.P.R.</w:t>
      </w:r>
      <w:r w:rsidRPr="00D71BE2">
        <w:rPr>
          <w:i/>
          <w:iCs/>
        </w:rPr>
        <w:t xml:space="preserve"> 28 dicembre 2000, n. 445, consapevole della decadenza dal beneficio e delle responsabilità penali previste dagli artt. 75 e 76 del medesimo</w:t>
      </w:r>
      <w:r w:rsidR="008C51AA" w:rsidRPr="00D71BE2">
        <w:rPr>
          <w:i/>
          <w:iCs/>
        </w:rPr>
        <w:t xml:space="preserve"> D.P.R.</w:t>
      </w:r>
      <w:r w:rsidRPr="00D71BE2">
        <w:rPr>
          <w:i/>
          <w:iCs/>
        </w:rPr>
        <w:t>. n. 445/2000 nel caso di dichiarazione non veritiera e falsità negli atti, quanto segue:</w:t>
      </w:r>
    </w:p>
    <w:p w14:paraId="006E5621" w14:textId="77777777" w:rsidR="00143877" w:rsidRPr="00D71BE2" w:rsidRDefault="00143877" w:rsidP="00143877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14:paraId="23EAEBC8" w14:textId="77777777" w:rsidR="00143877" w:rsidRPr="00D71BE2" w:rsidRDefault="00143877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1BE2">
        <w:rPr>
          <w:rFonts w:ascii="Arial" w:hAnsi="Arial" w:cs="Arial"/>
        </w:rPr>
        <w:t>- di essere residente nel Comune di ___</w:t>
      </w:r>
      <w:r w:rsidR="00F95D13">
        <w:rPr>
          <w:rFonts w:ascii="Arial" w:hAnsi="Arial" w:cs="Arial"/>
        </w:rPr>
        <w:t>_____________</w:t>
      </w:r>
      <w:r w:rsidR="00DF4BF7">
        <w:rPr>
          <w:rFonts w:ascii="Arial" w:hAnsi="Arial" w:cs="Arial"/>
        </w:rPr>
        <w:t>___</w:t>
      </w:r>
      <w:r w:rsidRPr="00D71BE2">
        <w:rPr>
          <w:rFonts w:ascii="Arial" w:hAnsi="Arial" w:cs="Arial"/>
        </w:rPr>
        <w:t>alla data di presentazione della domanda;</w:t>
      </w:r>
    </w:p>
    <w:p w14:paraId="06642F8D" w14:textId="77777777" w:rsidR="00F268C8" w:rsidRPr="00F268C8" w:rsidRDefault="00F268C8" w:rsidP="001438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52B71">
        <w:rPr>
          <w:rFonts w:ascii="Arial" w:hAnsi="Arial" w:cs="Arial"/>
        </w:rPr>
        <w:t xml:space="preserve">- di essere residente in un alloggio in locazione da almeno </w:t>
      </w:r>
      <w:r w:rsidR="009D081F">
        <w:rPr>
          <w:rFonts w:ascii="Arial" w:hAnsi="Arial" w:cs="Arial"/>
        </w:rPr>
        <w:t>sei mesi</w:t>
      </w:r>
      <w:r w:rsidRPr="00652B71">
        <w:rPr>
          <w:rFonts w:ascii="Arial" w:hAnsi="Arial" w:cs="Arial"/>
        </w:rPr>
        <w:t xml:space="preserve"> </w:t>
      </w:r>
      <w:r w:rsidR="009D081F">
        <w:rPr>
          <w:rFonts w:ascii="Arial" w:hAnsi="Arial" w:cs="Arial"/>
        </w:rPr>
        <w:t>alla data di presentazione della domanda;</w:t>
      </w:r>
    </w:p>
    <w:p w14:paraId="4C80F5AC" w14:textId="77777777" w:rsidR="00143877" w:rsidRPr="00D71BE2" w:rsidRDefault="00143877" w:rsidP="001438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71BE2">
        <w:rPr>
          <w:rFonts w:ascii="Arial" w:hAnsi="Arial" w:cs="Arial"/>
        </w:rPr>
        <w:lastRenderedPageBreak/>
        <w:t>- di essere titolare di contratto di locazione alla data di presentazione della domanda con decorrenza dal giorno ………. e scadenza in data ...…</w:t>
      </w:r>
      <w:r w:rsidR="00F95D13">
        <w:rPr>
          <w:rFonts w:ascii="Arial" w:hAnsi="Arial" w:cs="Arial"/>
        </w:rPr>
        <w:t>…………………..</w:t>
      </w:r>
    </w:p>
    <w:p w14:paraId="0A5DA795" w14:textId="77777777" w:rsidR="00143877" w:rsidRPr="00D71BE2" w:rsidRDefault="00143877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1BE2">
        <w:rPr>
          <w:rFonts w:ascii="Arial" w:hAnsi="Arial" w:cs="Arial"/>
        </w:rPr>
        <w:t>regist</w:t>
      </w:r>
      <w:r w:rsidR="00372B88" w:rsidRPr="00D71BE2">
        <w:rPr>
          <w:rFonts w:ascii="Arial" w:hAnsi="Arial" w:cs="Arial"/>
        </w:rPr>
        <w:t>rato in data …… (allegare</w:t>
      </w:r>
      <w:r w:rsidRPr="00D71BE2">
        <w:rPr>
          <w:rFonts w:ascii="Arial" w:hAnsi="Arial" w:cs="Arial"/>
        </w:rPr>
        <w:t xml:space="preserve"> </w:t>
      </w:r>
      <w:r w:rsidR="009D081F">
        <w:rPr>
          <w:rFonts w:ascii="Arial" w:hAnsi="Arial" w:cs="Arial"/>
        </w:rPr>
        <w:t>copia del contratto di affitto e di registrazione</w:t>
      </w:r>
      <w:r w:rsidR="003B13EA">
        <w:rPr>
          <w:rFonts w:ascii="Arial" w:hAnsi="Arial" w:cs="Arial"/>
        </w:rPr>
        <w:t xml:space="preserve"> dello stesso</w:t>
      </w:r>
      <w:r w:rsidR="009D081F">
        <w:rPr>
          <w:rFonts w:ascii="Arial" w:hAnsi="Arial" w:cs="Arial"/>
        </w:rPr>
        <w:t>)</w:t>
      </w:r>
    </w:p>
    <w:p w14:paraId="45F2C410" w14:textId="77777777" w:rsidR="004662E6" w:rsidRDefault="00143877" w:rsidP="001438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71BE2">
        <w:rPr>
          <w:rFonts w:ascii="Arial" w:hAnsi="Arial" w:cs="Arial"/>
        </w:rPr>
        <w:t xml:space="preserve">- di </w:t>
      </w:r>
      <w:r w:rsidR="009D081F">
        <w:rPr>
          <w:rFonts w:ascii="Arial" w:hAnsi="Arial" w:cs="Arial"/>
        </w:rPr>
        <w:t xml:space="preserve">avere </w:t>
      </w:r>
      <w:r w:rsidR="004662E6">
        <w:rPr>
          <w:rFonts w:ascii="Arial" w:hAnsi="Arial" w:cs="Arial"/>
        </w:rPr>
        <w:t>i seguenti arretrati di affitto (indicare le mensilità e l’importo totale):                     € …………………. (scrivere € 0,00 se non si hanno arretrati)</w:t>
      </w:r>
    </w:p>
    <w:p w14:paraId="0D5877DA" w14:textId="77777777" w:rsidR="004662E6" w:rsidRDefault="004662E6" w:rsidP="001438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di </w:t>
      </w:r>
      <w:r w:rsidR="00DE28DD">
        <w:rPr>
          <w:rFonts w:ascii="Arial" w:hAnsi="Arial" w:cs="Arial"/>
        </w:rPr>
        <w:t xml:space="preserve">dover versare le </w:t>
      </w:r>
      <w:r>
        <w:rPr>
          <w:rFonts w:ascii="Arial" w:hAnsi="Arial" w:cs="Arial"/>
        </w:rPr>
        <w:t xml:space="preserve">seguenti </w:t>
      </w:r>
      <w:r w:rsidR="00DE28DD">
        <w:rPr>
          <w:rFonts w:ascii="Arial" w:hAnsi="Arial" w:cs="Arial"/>
        </w:rPr>
        <w:t xml:space="preserve">mensilità di affitto </w:t>
      </w:r>
      <w:r>
        <w:rPr>
          <w:rFonts w:ascii="Arial" w:hAnsi="Arial" w:cs="Arial"/>
        </w:rPr>
        <w:t xml:space="preserve">(indicare le mensilità e l’importo totale): </w:t>
      </w:r>
    </w:p>
    <w:p w14:paraId="15FA981A" w14:textId="77777777" w:rsidR="00F43DFA" w:rsidRPr="00D71BE2" w:rsidRDefault="00DE28DD" w:rsidP="001438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€ …………..;</w:t>
      </w:r>
    </w:p>
    <w:p w14:paraId="49A9CFDF" w14:textId="77777777" w:rsidR="00E5007F" w:rsidRDefault="00143877" w:rsidP="001438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71BE2">
        <w:rPr>
          <w:rFonts w:ascii="Arial" w:hAnsi="Arial" w:cs="Arial"/>
        </w:rPr>
        <w:t xml:space="preserve">- </w:t>
      </w:r>
      <w:r w:rsidR="00F43DFA">
        <w:rPr>
          <w:rFonts w:ascii="Arial" w:hAnsi="Arial" w:cs="Arial"/>
        </w:rPr>
        <w:t>di avere un ISE</w:t>
      </w:r>
      <w:r w:rsidR="006A4116">
        <w:rPr>
          <w:rFonts w:ascii="Arial" w:hAnsi="Arial" w:cs="Arial"/>
        </w:rPr>
        <w:t>E 2026</w:t>
      </w:r>
      <w:r w:rsidR="00DF4BF7">
        <w:rPr>
          <w:rFonts w:ascii="Arial" w:hAnsi="Arial" w:cs="Arial"/>
        </w:rPr>
        <w:t xml:space="preserve"> (ordinario o corrente) </w:t>
      </w:r>
      <w:r w:rsidR="00F43DFA">
        <w:rPr>
          <w:rFonts w:ascii="Arial" w:hAnsi="Arial" w:cs="Arial"/>
        </w:rPr>
        <w:t xml:space="preserve">max fino </w:t>
      </w:r>
      <w:r w:rsidR="00F43DFA" w:rsidRPr="00F672CC">
        <w:rPr>
          <w:rFonts w:ascii="Arial" w:hAnsi="Arial" w:cs="Arial"/>
        </w:rPr>
        <w:t xml:space="preserve">a </w:t>
      </w:r>
      <w:r w:rsidR="004662E6" w:rsidRPr="00F672CC">
        <w:rPr>
          <w:rFonts w:ascii="Arial" w:hAnsi="Arial" w:cs="Arial"/>
        </w:rPr>
        <w:t>€</w:t>
      </w:r>
      <w:r w:rsidR="00F672CC" w:rsidRPr="00F672CC">
        <w:rPr>
          <w:rFonts w:ascii="Arial" w:hAnsi="Arial" w:cs="Arial"/>
        </w:rPr>
        <w:t xml:space="preserve"> 10.140</w:t>
      </w:r>
      <w:r w:rsidR="00FD7414" w:rsidRPr="00F672CC">
        <w:rPr>
          <w:rFonts w:ascii="Arial" w:hAnsi="Arial" w:cs="Arial"/>
        </w:rPr>
        <w:t>,00</w:t>
      </w:r>
      <w:r w:rsidRPr="00652B71">
        <w:rPr>
          <w:rFonts w:ascii="Arial" w:hAnsi="Arial" w:cs="Arial"/>
        </w:rPr>
        <w:t>, pari</w:t>
      </w:r>
      <w:r w:rsidRPr="00D71BE2">
        <w:rPr>
          <w:rFonts w:ascii="Arial" w:hAnsi="Arial" w:cs="Arial"/>
        </w:rPr>
        <w:t xml:space="preserve"> ad </w:t>
      </w:r>
      <w:r w:rsidR="004662E6">
        <w:rPr>
          <w:rFonts w:ascii="Arial" w:hAnsi="Arial" w:cs="Arial"/>
        </w:rPr>
        <w:t xml:space="preserve"> </w:t>
      </w:r>
      <w:r w:rsidRPr="00D71BE2">
        <w:rPr>
          <w:rFonts w:ascii="Arial" w:hAnsi="Arial" w:cs="Arial"/>
        </w:rPr>
        <w:t>€. ……;</w:t>
      </w:r>
    </w:p>
    <w:p w14:paraId="12988138" w14:textId="77777777" w:rsidR="00F672CC" w:rsidRDefault="002C50B6" w:rsidP="001438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672CC">
        <w:rPr>
          <w:rFonts w:ascii="Arial" w:hAnsi="Arial" w:cs="Arial"/>
        </w:rPr>
        <w:t>NON ESSERE titolare di assegno ADI</w:t>
      </w:r>
    </w:p>
    <w:p w14:paraId="7FA207B3" w14:textId="77777777" w:rsidR="008C0A53" w:rsidRDefault="008C0A53" w:rsidP="001438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60E4D60" w14:textId="77777777" w:rsidR="009D081F" w:rsidRDefault="003B13EA" w:rsidP="001438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9D081F" w:rsidRPr="009D081F">
        <w:rPr>
          <w:rFonts w:ascii="Arial" w:hAnsi="Arial" w:cs="Arial"/>
          <w:b/>
        </w:rPr>
        <w:t>ichiaro inoltre:</w:t>
      </w:r>
    </w:p>
    <w:p w14:paraId="6DBB0C5A" w14:textId="77777777" w:rsidR="008C0A53" w:rsidRPr="008C0A53" w:rsidRDefault="008C0A53" w:rsidP="001438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C0A53">
        <w:rPr>
          <w:rFonts w:ascii="Arial" w:hAnsi="Arial" w:cs="Arial"/>
          <w:b/>
          <w:sz w:val="20"/>
          <w:szCs w:val="20"/>
          <w:u w:val="single"/>
        </w:rPr>
        <w:t>(si devono possedere tutti i requisiti)</w:t>
      </w:r>
    </w:p>
    <w:p w14:paraId="3BD5C68A" w14:textId="77777777" w:rsidR="00143877" w:rsidRPr="00D71BE2" w:rsidRDefault="00143877" w:rsidP="001438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71BE2">
        <w:rPr>
          <w:rFonts w:ascii="Arial" w:hAnsi="Arial" w:cs="Arial"/>
        </w:rPr>
        <w:t xml:space="preserve">- </w:t>
      </w:r>
      <w:r w:rsidR="00372B88" w:rsidRPr="00D71BE2">
        <w:rPr>
          <w:rFonts w:ascii="Arial" w:hAnsi="Arial" w:cs="Arial"/>
        </w:rPr>
        <w:t xml:space="preserve">di </w:t>
      </w:r>
      <w:r w:rsidRPr="00D71BE2">
        <w:rPr>
          <w:rFonts w:ascii="Arial" w:hAnsi="Arial" w:cs="Arial"/>
        </w:rPr>
        <w:t>non essere sottoposti a procedure di rilascio dell’abitazione;</w:t>
      </w:r>
    </w:p>
    <w:p w14:paraId="132E8110" w14:textId="77777777" w:rsidR="00143877" w:rsidRDefault="00143877" w:rsidP="001438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71BE2">
        <w:rPr>
          <w:rFonts w:ascii="Arial" w:hAnsi="Arial" w:cs="Arial"/>
        </w:rPr>
        <w:t xml:space="preserve">- </w:t>
      </w:r>
      <w:r w:rsidR="00372B88" w:rsidRPr="00D71BE2">
        <w:rPr>
          <w:rFonts w:ascii="Arial" w:hAnsi="Arial" w:cs="Arial"/>
        </w:rPr>
        <w:t xml:space="preserve">di </w:t>
      </w:r>
      <w:r w:rsidRPr="00D71BE2">
        <w:rPr>
          <w:rFonts w:ascii="Arial" w:hAnsi="Arial" w:cs="Arial"/>
        </w:rPr>
        <w:t>non essere in possesso di alloggio adeguato in Regione Lombardia;</w:t>
      </w:r>
    </w:p>
    <w:p w14:paraId="7A1A0FFC" w14:textId="77777777" w:rsidR="00F95D13" w:rsidRDefault="00F95D13" w:rsidP="001438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di risiedere in alloggio con contratto di locazione privata da almeno 6 mesi alla data di presentazione della domanda;</w:t>
      </w:r>
    </w:p>
    <w:p w14:paraId="54E43A32" w14:textId="77777777" w:rsidR="00DC5AAC" w:rsidRDefault="00A541D3" w:rsidP="002C5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95D13">
        <w:rPr>
          <w:rFonts w:ascii="Arial" w:hAnsi="Arial" w:cs="Arial"/>
        </w:rPr>
        <w:t>- di non essere residente in Alloggi Abitativi Pubblici;</w:t>
      </w:r>
    </w:p>
    <w:p w14:paraId="52996F8C" w14:textId="77777777" w:rsidR="002C50B6" w:rsidRDefault="002C50B6" w:rsidP="002C5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3593077" w14:textId="77777777" w:rsidR="00DC5AAC" w:rsidRPr="00F95D13" w:rsidRDefault="003B13EA" w:rsidP="00F95D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3B13EA">
        <w:rPr>
          <w:rFonts w:ascii="Arial" w:hAnsi="Arial" w:cs="Arial"/>
          <w:b/>
        </w:rPr>
        <w:t>DATI RELATIVI AL CONTRATTO DI AFFITTO</w:t>
      </w:r>
    </w:p>
    <w:p w14:paraId="6FA52091" w14:textId="77777777" w:rsidR="00143877" w:rsidRPr="00DC5AAC" w:rsidRDefault="00143877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DC5AAC">
        <w:rPr>
          <w:rFonts w:ascii="Arial" w:hAnsi="Arial" w:cs="Arial"/>
          <w:b/>
        </w:rPr>
        <w:t>Tipo contratto:</w:t>
      </w:r>
    </w:p>
    <w:p w14:paraId="2CDF44A0" w14:textId="77777777" w:rsidR="00D60B16" w:rsidRPr="00D71BE2" w:rsidRDefault="00CE3C56" w:rsidP="004070B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1BE2">
        <w:rPr>
          <w:rFonts w:ascii="Arial" w:hAnsi="Arial" w:cs="Arial"/>
        </w:rPr>
        <w:t>C</w:t>
      </w:r>
      <w:r w:rsidR="00143877" w:rsidRPr="00D71BE2">
        <w:rPr>
          <w:rFonts w:ascii="Arial" w:hAnsi="Arial" w:cs="Arial"/>
        </w:rPr>
        <w:t>anone</w:t>
      </w:r>
      <w:r>
        <w:rPr>
          <w:rFonts w:ascii="Arial" w:hAnsi="Arial" w:cs="Arial"/>
        </w:rPr>
        <w:t xml:space="preserve"> </w:t>
      </w:r>
      <w:r w:rsidR="00143877" w:rsidRPr="00D71BE2">
        <w:rPr>
          <w:rFonts w:ascii="Arial" w:hAnsi="Arial" w:cs="Arial"/>
        </w:rPr>
        <w:t>concordato</w:t>
      </w:r>
    </w:p>
    <w:p w14:paraId="0C5881F9" w14:textId="77777777" w:rsidR="00143877" w:rsidRPr="00D71BE2" w:rsidRDefault="004662E6" w:rsidP="004070B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altro (specificare)</w:t>
      </w:r>
      <w:r w:rsidR="008506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</w:t>
      </w:r>
    </w:p>
    <w:p w14:paraId="3A7EEAC0" w14:textId="77777777" w:rsidR="008C0A53" w:rsidRPr="00DF4BF7" w:rsidRDefault="008C0A53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200918E" w14:textId="77777777" w:rsidR="00143877" w:rsidRPr="00DC5AAC" w:rsidRDefault="00143877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DC5AAC">
        <w:rPr>
          <w:rFonts w:ascii="Arial" w:hAnsi="Arial" w:cs="Arial"/>
          <w:b/>
        </w:rPr>
        <w:t>Proprietario:</w:t>
      </w:r>
    </w:p>
    <w:p w14:paraId="5ADCCB34" w14:textId="77777777" w:rsidR="00143877" w:rsidRPr="00D71BE2" w:rsidRDefault="00143877" w:rsidP="001438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71BE2">
        <w:rPr>
          <w:rFonts w:ascii="Arial" w:hAnsi="Arial" w:cs="Arial"/>
        </w:rPr>
        <w:t>Cognome, Nome/Ragione Sociale proprietario ……………</w:t>
      </w:r>
      <w:r w:rsidR="00F95D13">
        <w:rPr>
          <w:rFonts w:ascii="Arial" w:hAnsi="Arial" w:cs="Arial"/>
        </w:rPr>
        <w:t>……………..</w:t>
      </w:r>
    </w:p>
    <w:p w14:paraId="636C62D4" w14:textId="77777777" w:rsidR="00143877" w:rsidRPr="00D71BE2" w:rsidRDefault="00143877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1BE2">
        <w:rPr>
          <w:rFonts w:ascii="Arial" w:hAnsi="Arial" w:cs="Arial"/>
        </w:rPr>
        <w:t>Codice fiscale/Partita Iva ………………………………………...</w:t>
      </w:r>
    </w:p>
    <w:p w14:paraId="50185028" w14:textId="77777777" w:rsidR="00143877" w:rsidRPr="00D71BE2" w:rsidRDefault="00143877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1BE2">
        <w:rPr>
          <w:rFonts w:ascii="Arial" w:hAnsi="Arial" w:cs="Arial"/>
        </w:rPr>
        <w:t>Comune di residenza  ……………….. provincia ……</w:t>
      </w:r>
      <w:r w:rsidR="00513C65" w:rsidRPr="00D71BE2">
        <w:rPr>
          <w:rFonts w:ascii="Arial" w:hAnsi="Arial" w:cs="Arial"/>
        </w:rPr>
        <w:t xml:space="preserve"> </w:t>
      </w:r>
      <w:r w:rsidRPr="00D71BE2">
        <w:rPr>
          <w:rFonts w:ascii="Arial" w:hAnsi="Arial" w:cs="Arial"/>
        </w:rPr>
        <w:t>…………… Tel …………</w:t>
      </w:r>
    </w:p>
    <w:p w14:paraId="4FC7F302" w14:textId="77777777" w:rsidR="00372B88" w:rsidRPr="00D71BE2" w:rsidRDefault="00372B88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1BE2">
        <w:rPr>
          <w:rFonts w:ascii="Arial" w:hAnsi="Arial" w:cs="Arial"/>
        </w:rPr>
        <w:t>E-mail……………</w:t>
      </w:r>
      <w:r w:rsidR="00F95D13">
        <w:rPr>
          <w:rFonts w:ascii="Arial" w:hAnsi="Arial" w:cs="Arial"/>
        </w:rPr>
        <w:t>……………..</w:t>
      </w:r>
      <w:r w:rsidR="00B35D41">
        <w:rPr>
          <w:rFonts w:ascii="Arial" w:hAnsi="Arial" w:cs="Arial"/>
        </w:rPr>
        <w:t>/……………</w:t>
      </w:r>
    </w:p>
    <w:p w14:paraId="44C283D2" w14:textId="77777777" w:rsidR="003B13EA" w:rsidRDefault="003B13EA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7547DEEF" w14:textId="77777777" w:rsidR="00400DC3" w:rsidRDefault="00400DC3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61407A3F" w14:textId="77777777" w:rsidR="00400DC3" w:rsidRDefault="00400DC3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019EB3CF" w14:textId="77777777" w:rsidR="00400DC3" w:rsidRDefault="00400DC3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4064B569" w14:textId="77777777" w:rsidR="00400DC3" w:rsidRDefault="00400DC3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7290533C" w14:textId="77777777" w:rsidR="00400DC3" w:rsidRDefault="00400DC3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25D62527" w14:textId="77777777" w:rsidR="00513C65" w:rsidRDefault="00513C65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235C027D" w14:textId="77777777" w:rsidR="00513C65" w:rsidRDefault="00513C65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1BD84D87" w14:textId="77777777" w:rsidR="00513C65" w:rsidRDefault="00513C65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5422FEE5" w14:textId="77777777" w:rsidR="008800B1" w:rsidRDefault="008800B1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5D9982A3" w14:textId="77777777" w:rsidR="008800B1" w:rsidRDefault="008800B1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6535932F" w14:textId="77777777" w:rsidR="00400DC3" w:rsidRPr="00DF4BF7" w:rsidRDefault="00400DC3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535C6876" w14:textId="77777777" w:rsidR="006B10A3" w:rsidRPr="00DF4BF7" w:rsidRDefault="006B10A3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1B205069" w14:textId="77777777" w:rsidR="00B8277F" w:rsidRPr="00DF4BF7" w:rsidRDefault="00B8277F" w:rsidP="00B8277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F4BF7">
        <w:rPr>
          <w:rFonts w:ascii="Arial" w:hAnsi="Arial" w:cs="Arial"/>
          <w:b/>
        </w:rPr>
        <w:t>Composizione del Nucleo Familiare</w:t>
      </w:r>
      <w:r w:rsidR="006E43E5">
        <w:rPr>
          <w:rFonts w:ascii="Arial" w:hAnsi="Arial" w:cs="Arial"/>
          <w:b/>
        </w:rPr>
        <w:t xml:space="preserve"> (non indicare il dichiarante)</w:t>
      </w:r>
      <w:r w:rsidRPr="00DF4BF7">
        <w:rPr>
          <w:rFonts w:ascii="Arial" w:hAnsi="Arial" w:cs="Arial"/>
          <w:b/>
        </w:rPr>
        <w:t>:</w:t>
      </w:r>
    </w:p>
    <w:p w14:paraId="41B981F1" w14:textId="77777777" w:rsidR="00B8277F" w:rsidRPr="00882BB6" w:rsidRDefault="00882BB6" w:rsidP="00143877">
      <w:pPr>
        <w:autoSpaceDE w:val="0"/>
        <w:autoSpaceDN w:val="0"/>
        <w:adjustRightInd w:val="0"/>
        <w:rPr>
          <w:rFonts w:ascii="Arial" w:hAnsi="Arial" w:cs="Arial"/>
          <w:b/>
          <w:i/>
          <w:u w:val="single"/>
        </w:rPr>
      </w:pPr>
      <w:r w:rsidRPr="00882BB6">
        <w:rPr>
          <w:rFonts w:ascii="Arial" w:hAnsi="Arial" w:cs="Arial"/>
          <w:b/>
          <w:i/>
          <w:u w:val="single"/>
        </w:rPr>
        <w:t>Ai fini del controllo dello Stato di Famiglia anagrafico</w:t>
      </w:r>
    </w:p>
    <w:p w14:paraId="04BAE46E" w14:textId="77777777" w:rsidR="00882BB6" w:rsidRPr="00882BB6" w:rsidRDefault="00882BB6" w:rsidP="00143877">
      <w:pPr>
        <w:autoSpaceDE w:val="0"/>
        <w:autoSpaceDN w:val="0"/>
        <w:adjustRightInd w:val="0"/>
        <w:rPr>
          <w:rFonts w:ascii="Arial" w:hAnsi="Arial" w:cs="Arial"/>
          <w:b/>
          <w:i/>
        </w:rPr>
      </w:pP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1257"/>
        <w:gridCol w:w="2295"/>
        <w:gridCol w:w="4253"/>
      </w:tblGrid>
      <w:tr w:rsidR="00143877" w:rsidRPr="00882BB6" w14:paraId="59EFA710" w14:textId="77777777" w:rsidTr="00882BB6">
        <w:trPr>
          <w:jc w:val="center"/>
        </w:trPr>
        <w:tc>
          <w:tcPr>
            <w:tcW w:w="2570" w:type="dxa"/>
            <w:shd w:val="clear" w:color="auto" w:fill="auto"/>
          </w:tcPr>
          <w:p w14:paraId="10D9F654" w14:textId="77777777" w:rsidR="00143877" w:rsidRPr="00882BB6" w:rsidRDefault="00652B71" w:rsidP="00256F6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BB6">
              <w:rPr>
                <w:rFonts w:ascii="Arial" w:hAnsi="Arial" w:cs="Arial"/>
                <w:sz w:val="22"/>
                <w:szCs w:val="22"/>
              </w:rPr>
              <w:t>CO</w:t>
            </w:r>
            <w:r w:rsidR="00143877" w:rsidRPr="00882BB6">
              <w:rPr>
                <w:rFonts w:ascii="Arial" w:hAnsi="Arial" w:cs="Arial"/>
                <w:sz w:val="22"/>
                <w:szCs w:val="22"/>
              </w:rPr>
              <w:t xml:space="preserve">GNOME NOME     </w:t>
            </w:r>
          </w:p>
        </w:tc>
        <w:tc>
          <w:tcPr>
            <w:tcW w:w="1257" w:type="dxa"/>
            <w:shd w:val="clear" w:color="auto" w:fill="auto"/>
          </w:tcPr>
          <w:p w14:paraId="14CBA7FF" w14:textId="77777777" w:rsidR="00143877" w:rsidRPr="00882BB6" w:rsidRDefault="00143877" w:rsidP="00256F60">
            <w:pPr>
              <w:pStyle w:val="Nessunaspaziatura"/>
              <w:rPr>
                <w:rFonts w:ascii="Arial" w:eastAsia="Times New Roman" w:hAnsi="Arial" w:cs="Arial"/>
                <w:lang w:eastAsia="it-IT"/>
              </w:rPr>
            </w:pPr>
            <w:r w:rsidRPr="00882BB6">
              <w:rPr>
                <w:rFonts w:ascii="Arial" w:eastAsia="Times New Roman" w:hAnsi="Arial" w:cs="Arial"/>
                <w:lang w:eastAsia="it-IT"/>
              </w:rPr>
              <w:t xml:space="preserve">DATA DI NASCITA             </w:t>
            </w:r>
          </w:p>
        </w:tc>
        <w:tc>
          <w:tcPr>
            <w:tcW w:w="2295" w:type="dxa"/>
            <w:shd w:val="clear" w:color="auto" w:fill="auto"/>
          </w:tcPr>
          <w:p w14:paraId="63F88CF2" w14:textId="77777777" w:rsidR="00143877" w:rsidRPr="00882BB6" w:rsidRDefault="00143877" w:rsidP="00256F60">
            <w:pPr>
              <w:pStyle w:val="Nessunaspaziatura"/>
              <w:rPr>
                <w:rFonts w:ascii="Arial" w:eastAsia="Times New Roman" w:hAnsi="Arial" w:cs="Arial"/>
                <w:lang w:eastAsia="it-IT"/>
              </w:rPr>
            </w:pPr>
            <w:r w:rsidRPr="00882BB6">
              <w:rPr>
                <w:rFonts w:ascii="Arial" w:eastAsia="Times New Roman" w:hAnsi="Arial" w:cs="Arial"/>
                <w:lang w:eastAsia="it-IT"/>
              </w:rPr>
              <w:t xml:space="preserve">RAPPORTO CON IL </w:t>
            </w:r>
          </w:p>
          <w:p w14:paraId="5143F94E" w14:textId="77777777" w:rsidR="00143877" w:rsidRPr="00882BB6" w:rsidRDefault="00143877" w:rsidP="00256F60">
            <w:pPr>
              <w:pStyle w:val="Nessunaspaziatura"/>
              <w:rPr>
                <w:rFonts w:ascii="Arial" w:eastAsia="Times New Roman" w:hAnsi="Arial" w:cs="Arial"/>
                <w:lang w:eastAsia="it-IT"/>
              </w:rPr>
            </w:pPr>
            <w:r w:rsidRPr="00882BB6">
              <w:rPr>
                <w:rFonts w:ascii="Arial" w:eastAsia="Times New Roman" w:hAnsi="Arial" w:cs="Arial"/>
                <w:lang w:eastAsia="it-IT"/>
              </w:rPr>
              <w:t>DICHIARANTE</w:t>
            </w:r>
          </w:p>
        </w:tc>
        <w:tc>
          <w:tcPr>
            <w:tcW w:w="4253" w:type="dxa"/>
            <w:shd w:val="clear" w:color="auto" w:fill="auto"/>
          </w:tcPr>
          <w:p w14:paraId="37BFF390" w14:textId="77777777" w:rsidR="00143877" w:rsidRPr="00882BB6" w:rsidRDefault="00143877" w:rsidP="00256F60">
            <w:pPr>
              <w:pStyle w:val="Nessunaspaziatura"/>
              <w:rPr>
                <w:rFonts w:ascii="Arial" w:eastAsia="Times New Roman" w:hAnsi="Arial" w:cs="Arial"/>
                <w:lang w:eastAsia="it-IT"/>
              </w:rPr>
            </w:pPr>
            <w:r w:rsidRPr="00882BB6">
              <w:rPr>
                <w:rFonts w:ascii="Arial" w:eastAsia="Times New Roman" w:hAnsi="Arial" w:cs="Arial"/>
                <w:lang w:eastAsia="it-IT"/>
              </w:rPr>
              <w:t>SITUAZIONE LAVORATIVA</w:t>
            </w:r>
          </w:p>
        </w:tc>
      </w:tr>
      <w:tr w:rsidR="00143877" w:rsidRPr="004662E6" w14:paraId="2B6E3BA0" w14:textId="77777777" w:rsidTr="00882BB6">
        <w:trPr>
          <w:jc w:val="center"/>
        </w:trPr>
        <w:tc>
          <w:tcPr>
            <w:tcW w:w="2570" w:type="dxa"/>
            <w:shd w:val="clear" w:color="auto" w:fill="auto"/>
          </w:tcPr>
          <w:p w14:paraId="59E90327" w14:textId="77777777" w:rsidR="00143877" w:rsidRPr="00882BB6" w:rsidRDefault="00143877" w:rsidP="00256F6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5B2AD00D" w14:textId="77777777" w:rsidR="00143877" w:rsidRPr="00882BB6" w:rsidRDefault="00143877" w:rsidP="00256F6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95" w:type="dxa"/>
            <w:shd w:val="clear" w:color="auto" w:fill="auto"/>
          </w:tcPr>
          <w:p w14:paraId="147C573F" w14:textId="77777777" w:rsidR="00143877" w:rsidRPr="00882BB6" w:rsidRDefault="00143877" w:rsidP="00256F6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</w:tcPr>
          <w:p w14:paraId="012BBB2C" w14:textId="77777777" w:rsidR="00143877" w:rsidRPr="00882BB6" w:rsidRDefault="00143877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occupato a tempo indeterminato</w:t>
            </w:r>
          </w:p>
          <w:p w14:paraId="05B82BB4" w14:textId="77777777" w:rsidR="00143877" w:rsidRPr="00882BB6" w:rsidRDefault="00143877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occupato a tempo determinato fino al …………..</w:t>
            </w:r>
          </w:p>
          <w:p w14:paraId="05714C05" w14:textId="77777777" w:rsidR="00143877" w:rsidRPr="00882BB6" w:rsidRDefault="00143877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disoccupato con indennità fino al ……………</w:t>
            </w:r>
          </w:p>
          <w:p w14:paraId="667E208E" w14:textId="77777777" w:rsidR="00143877" w:rsidRPr="00882BB6" w:rsidRDefault="00143877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disoccupato senza indennità </w:t>
            </w:r>
          </w:p>
          <w:p w14:paraId="0FB3E61F" w14:textId="77777777" w:rsidR="00143877" w:rsidRPr="00882BB6" w:rsidRDefault="00143877" w:rsidP="00513C65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right="-477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inoccupato</w:t>
            </w:r>
          </w:p>
          <w:p w14:paraId="038FDEF3" w14:textId="77777777" w:rsidR="00143877" w:rsidRPr="00882BB6" w:rsidRDefault="00143877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studente</w:t>
            </w:r>
          </w:p>
          <w:p w14:paraId="4168BFC8" w14:textId="77777777" w:rsidR="00143877" w:rsidRPr="00882BB6" w:rsidRDefault="00143877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pensionato</w:t>
            </w:r>
          </w:p>
          <w:p w14:paraId="6A923BA3" w14:textId="77777777" w:rsidR="004C61B1" w:rsidRPr="00882BB6" w:rsidRDefault="004C61B1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disabile certificato</w:t>
            </w:r>
          </w:p>
          <w:p w14:paraId="0706D035" w14:textId="77777777" w:rsidR="00F43DFA" w:rsidRPr="00882BB6" w:rsidRDefault="00F43DFA" w:rsidP="00F268C8">
            <w:pPr>
              <w:pStyle w:val="Nessunaspaziatura"/>
              <w:tabs>
                <w:tab w:val="left" w:pos="225"/>
              </w:tabs>
              <w:ind w:left="-59" w:right="-477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143877" w:rsidRPr="004662E6" w14:paraId="65D8B4DB" w14:textId="77777777" w:rsidTr="00882BB6">
        <w:trPr>
          <w:jc w:val="center"/>
        </w:trPr>
        <w:tc>
          <w:tcPr>
            <w:tcW w:w="2570" w:type="dxa"/>
            <w:shd w:val="clear" w:color="auto" w:fill="auto"/>
          </w:tcPr>
          <w:p w14:paraId="3EF22FB5" w14:textId="77777777" w:rsidR="00143877" w:rsidRPr="00882BB6" w:rsidRDefault="00143877" w:rsidP="00256F6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6C1D10A3" w14:textId="77777777" w:rsidR="00143877" w:rsidRPr="00882BB6" w:rsidRDefault="00143877" w:rsidP="00256F6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95" w:type="dxa"/>
            <w:shd w:val="clear" w:color="auto" w:fill="auto"/>
          </w:tcPr>
          <w:p w14:paraId="32142DE8" w14:textId="77777777" w:rsidR="00143877" w:rsidRPr="00882BB6" w:rsidRDefault="00143877" w:rsidP="00256F6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</w:tcPr>
          <w:p w14:paraId="4B31FE50" w14:textId="77777777" w:rsidR="004C61B1" w:rsidRPr="00882BB6" w:rsidRDefault="004C61B1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occupato a tempo indeterminato</w:t>
            </w:r>
          </w:p>
          <w:p w14:paraId="57F62584" w14:textId="77777777" w:rsidR="004C61B1" w:rsidRPr="00882BB6" w:rsidRDefault="004C61B1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occupato a tempo determinato fino al …………..</w:t>
            </w:r>
          </w:p>
          <w:p w14:paraId="190A2CB8" w14:textId="77777777" w:rsidR="004C61B1" w:rsidRPr="00882BB6" w:rsidRDefault="004C61B1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disoccupato con indennità fino al ……………</w:t>
            </w:r>
          </w:p>
          <w:p w14:paraId="36625AAC" w14:textId="77777777" w:rsidR="004C61B1" w:rsidRPr="00882BB6" w:rsidRDefault="004C61B1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disoccupato senza indennità </w:t>
            </w:r>
          </w:p>
          <w:p w14:paraId="763D4B6D" w14:textId="77777777" w:rsidR="004C61B1" w:rsidRPr="00882BB6" w:rsidRDefault="004C61B1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inoccupato</w:t>
            </w:r>
          </w:p>
          <w:p w14:paraId="288397B9" w14:textId="77777777" w:rsidR="004C61B1" w:rsidRPr="00882BB6" w:rsidRDefault="004C61B1" w:rsidP="00513C65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right="-477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studente</w:t>
            </w:r>
          </w:p>
          <w:p w14:paraId="5B606940" w14:textId="77777777" w:rsidR="004C61B1" w:rsidRPr="00882BB6" w:rsidRDefault="004C61B1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pensionato</w:t>
            </w:r>
          </w:p>
          <w:p w14:paraId="1CB29C50" w14:textId="77777777" w:rsidR="00143877" w:rsidRPr="00882BB6" w:rsidRDefault="004C61B1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disabile certificato</w:t>
            </w:r>
          </w:p>
          <w:p w14:paraId="0B23574C" w14:textId="77777777" w:rsidR="00F43DFA" w:rsidRPr="00882BB6" w:rsidRDefault="00F43DFA" w:rsidP="00F268C8">
            <w:pPr>
              <w:pStyle w:val="Nessunaspaziatura"/>
              <w:tabs>
                <w:tab w:val="left" w:pos="225"/>
              </w:tabs>
              <w:ind w:left="-59" w:right="-477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143877" w:rsidRPr="004662E6" w14:paraId="26A674D6" w14:textId="77777777" w:rsidTr="00882BB6">
        <w:trPr>
          <w:jc w:val="center"/>
        </w:trPr>
        <w:tc>
          <w:tcPr>
            <w:tcW w:w="2570" w:type="dxa"/>
            <w:shd w:val="clear" w:color="auto" w:fill="auto"/>
          </w:tcPr>
          <w:p w14:paraId="459F22E1" w14:textId="77777777" w:rsidR="00143877" w:rsidRPr="00882BB6" w:rsidRDefault="00143877" w:rsidP="00256F6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0509EC1B" w14:textId="77777777" w:rsidR="00143877" w:rsidRPr="00882BB6" w:rsidRDefault="00143877" w:rsidP="00256F6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95" w:type="dxa"/>
            <w:shd w:val="clear" w:color="auto" w:fill="auto"/>
          </w:tcPr>
          <w:p w14:paraId="68B37D88" w14:textId="77777777" w:rsidR="00143877" w:rsidRPr="00882BB6" w:rsidRDefault="00143877" w:rsidP="00256F6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</w:tcPr>
          <w:p w14:paraId="48E3AD50" w14:textId="77777777" w:rsidR="004C61B1" w:rsidRPr="00882BB6" w:rsidRDefault="004C61B1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occupato a tempo indeterminato</w:t>
            </w:r>
          </w:p>
          <w:p w14:paraId="617CA6E9" w14:textId="77777777" w:rsidR="004C61B1" w:rsidRPr="00882BB6" w:rsidRDefault="004C61B1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occupato a tempo determinato fino al …………..</w:t>
            </w:r>
          </w:p>
          <w:p w14:paraId="061C121D" w14:textId="77777777" w:rsidR="004C61B1" w:rsidRPr="00882BB6" w:rsidRDefault="004C61B1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disoccupato con indennità fino al ……………</w:t>
            </w:r>
          </w:p>
          <w:p w14:paraId="7DEF915D" w14:textId="77777777" w:rsidR="004C61B1" w:rsidRPr="00882BB6" w:rsidRDefault="004C61B1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disoccupato senza indennità </w:t>
            </w:r>
          </w:p>
          <w:p w14:paraId="6AA88AC7" w14:textId="77777777" w:rsidR="004C61B1" w:rsidRPr="00882BB6" w:rsidRDefault="004C61B1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inoccupato</w:t>
            </w:r>
          </w:p>
          <w:p w14:paraId="5EE0E702" w14:textId="77777777" w:rsidR="004C61B1" w:rsidRPr="00882BB6" w:rsidRDefault="004C61B1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studente</w:t>
            </w:r>
          </w:p>
          <w:p w14:paraId="750B1516" w14:textId="77777777" w:rsidR="004C61B1" w:rsidRPr="00882BB6" w:rsidRDefault="004C61B1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pensionato</w:t>
            </w:r>
          </w:p>
          <w:p w14:paraId="4534D345" w14:textId="77777777" w:rsidR="00143877" w:rsidRPr="00882BB6" w:rsidRDefault="004C61B1" w:rsidP="004070B3">
            <w:pPr>
              <w:pStyle w:val="Nessunaspaziatura"/>
              <w:numPr>
                <w:ilvl w:val="0"/>
                <w:numId w:val="2"/>
              </w:numPr>
              <w:tabs>
                <w:tab w:val="left" w:pos="225"/>
              </w:tabs>
              <w:ind w:left="-59" w:right="-477" w:firstLine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BB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disabile certificato</w:t>
            </w:r>
          </w:p>
          <w:p w14:paraId="1699D5A9" w14:textId="77777777" w:rsidR="00F43DFA" w:rsidRPr="00882BB6" w:rsidRDefault="00F43DFA" w:rsidP="00F268C8">
            <w:pPr>
              <w:pStyle w:val="Nessunaspaziatura"/>
              <w:tabs>
                <w:tab w:val="left" w:pos="225"/>
              </w:tabs>
              <w:ind w:left="-59" w:right="-477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14:paraId="5ADCF14F" w14:textId="77777777" w:rsidR="008C0A53" w:rsidRDefault="008C0A53" w:rsidP="004C61B1">
      <w:pPr>
        <w:autoSpaceDE w:val="0"/>
        <w:autoSpaceDN w:val="0"/>
        <w:adjustRightInd w:val="0"/>
        <w:rPr>
          <w:rFonts w:ascii="Arial" w:hAnsi="Arial" w:cs="Arial"/>
        </w:rPr>
      </w:pPr>
    </w:p>
    <w:p w14:paraId="69224D0C" w14:textId="77777777" w:rsidR="00FD7414" w:rsidRDefault="00FD7414" w:rsidP="004C61B1">
      <w:pPr>
        <w:autoSpaceDE w:val="0"/>
        <w:autoSpaceDN w:val="0"/>
        <w:adjustRightInd w:val="0"/>
        <w:rPr>
          <w:rFonts w:ascii="Arial" w:hAnsi="Arial" w:cs="Arial"/>
        </w:rPr>
      </w:pPr>
    </w:p>
    <w:p w14:paraId="63F2AE08" w14:textId="77777777" w:rsidR="00FD7414" w:rsidRDefault="00FD7414" w:rsidP="004C61B1">
      <w:pPr>
        <w:autoSpaceDE w:val="0"/>
        <w:autoSpaceDN w:val="0"/>
        <w:adjustRightInd w:val="0"/>
        <w:rPr>
          <w:rFonts w:ascii="Arial" w:hAnsi="Arial" w:cs="Arial"/>
        </w:rPr>
      </w:pPr>
    </w:p>
    <w:p w14:paraId="700B5F97" w14:textId="77777777" w:rsidR="00F268C8" w:rsidRDefault="00F268C8" w:rsidP="004C61B1">
      <w:pPr>
        <w:autoSpaceDE w:val="0"/>
        <w:autoSpaceDN w:val="0"/>
        <w:adjustRightInd w:val="0"/>
        <w:rPr>
          <w:rFonts w:ascii="Arial" w:hAnsi="Arial" w:cs="Arial"/>
        </w:rPr>
      </w:pPr>
    </w:p>
    <w:p w14:paraId="7F5F1944" w14:textId="77777777" w:rsidR="004C61B1" w:rsidRPr="00D71BE2" w:rsidRDefault="004C61B1" w:rsidP="004C61B1">
      <w:pPr>
        <w:autoSpaceDE w:val="0"/>
        <w:autoSpaceDN w:val="0"/>
        <w:adjustRightInd w:val="0"/>
        <w:rPr>
          <w:rFonts w:ascii="Arial" w:hAnsi="Arial" w:cs="Arial"/>
        </w:rPr>
      </w:pPr>
      <w:r w:rsidRPr="00D71BE2">
        <w:rPr>
          <w:rFonts w:ascii="Arial" w:hAnsi="Arial" w:cs="Arial"/>
        </w:rPr>
        <w:t xml:space="preserve">Data …………………                                                      </w:t>
      </w:r>
      <w:r w:rsidR="00882BB6">
        <w:rPr>
          <w:rFonts w:ascii="Arial" w:hAnsi="Arial" w:cs="Arial"/>
        </w:rPr>
        <w:t xml:space="preserve">            </w:t>
      </w:r>
      <w:r w:rsidRPr="00D71BE2">
        <w:rPr>
          <w:rFonts w:ascii="Arial" w:hAnsi="Arial" w:cs="Arial"/>
        </w:rPr>
        <w:t xml:space="preserve">   IL DICHIARANTE </w:t>
      </w:r>
    </w:p>
    <w:p w14:paraId="7E5937D1" w14:textId="77777777" w:rsidR="00DF4BF7" w:rsidRDefault="004C61B1" w:rsidP="00DF4BF7">
      <w:pPr>
        <w:autoSpaceDE w:val="0"/>
        <w:autoSpaceDN w:val="0"/>
        <w:adjustRightInd w:val="0"/>
        <w:rPr>
          <w:rFonts w:ascii="Arial" w:hAnsi="Arial" w:cs="Arial"/>
        </w:rPr>
      </w:pPr>
      <w:r w:rsidRPr="00D71BE2">
        <w:rPr>
          <w:rFonts w:ascii="Arial" w:hAnsi="Arial" w:cs="Arial"/>
        </w:rPr>
        <w:tab/>
      </w:r>
      <w:r w:rsidR="00DF4BF7">
        <w:rPr>
          <w:rFonts w:ascii="Arial" w:hAnsi="Arial" w:cs="Arial"/>
        </w:rPr>
        <w:t xml:space="preserve">                                                                                       </w:t>
      </w:r>
    </w:p>
    <w:p w14:paraId="3FBF3F57" w14:textId="77777777" w:rsidR="00DF4BF7" w:rsidRDefault="00DF4BF7" w:rsidP="00DF4BF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____________________</w:t>
      </w:r>
    </w:p>
    <w:p w14:paraId="26EDD488" w14:textId="77777777" w:rsidR="00A541D3" w:rsidRPr="00DF4BF7" w:rsidRDefault="00DF4BF7" w:rsidP="00B8277F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Pr="00DF4BF7">
        <w:rPr>
          <w:rFonts w:ascii="Arial" w:hAnsi="Arial" w:cs="Arial"/>
          <w:b/>
          <w:i/>
          <w:sz w:val="20"/>
          <w:szCs w:val="20"/>
        </w:rPr>
        <w:t>(firma obbligatoria)</w:t>
      </w:r>
    </w:p>
    <w:p w14:paraId="0CFF3CC7" w14:textId="77777777" w:rsidR="00A541D3" w:rsidRDefault="00A541D3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36CB49D4" w14:textId="77777777" w:rsidR="00DF4BF7" w:rsidRDefault="00DF4BF7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2FDC11F3" w14:textId="77777777" w:rsidR="00143877" w:rsidRDefault="00143877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28A95924" w14:textId="77777777" w:rsidR="00D57419" w:rsidRDefault="00D57419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03CD86F5" w14:textId="77777777" w:rsidR="00D57419" w:rsidRDefault="00D57419" w:rsidP="00B8277F">
      <w:pPr>
        <w:autoSpaceDE w:val="0"/>
        <w:autoSpaceDN w:val="0"/>
        <w:adjustRightInd w:val="0"/>
        <w:rPr>
          <w:rFonts w:ascii="Arial" w:hAnsi="Arial" w:cs="Arial"/>
        </w:rPr>
      </w:pPr>
    </w:p>
    <w:p w14:paraId="7EBF266A" w14:textId="77777777" w:rsidR="004662E6" w:rsidRPr="00DC5AAC" w:rsidRDefault="004662E6" w:rsidP="00B8277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631A04E" w14:textId="77777777" w:rsidR="00143877" w:rsidRPr="00DC5AAC" w:rsidRDefault="00143877" w:rsidP="0014387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C5AAC">
        <w:rPr>
          <w:rFonts w:ascii="Arial" w:hAnsi="Arial" w:cs="Arial"/>
          <w:b/>
        </w:rPr>
        <w:t>DICHIARAZIONE DEL PROPRIETARIO</w:t>
      </w:r>
    </w:p>
    <w:p w14:paraId="38DF841D" w14:textId="77777777" w:rsidR="00143877" w:rsidRPr="00DF4BF7" w:rsidRDefault="00143877" w:rsidP="0014387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1DC13B7" w14:textId="77777777" w:rsidR="00143877" w:rsidRPr="00D71BE2" w:rsidRDefault="00143877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1BE2">
        <w:rPr>
          <w:rFonts w:ascii="Arial" w:hAnsi="Arial" w:cs="Arial"/>
        </w:rPr>
        <w:t>Il/la sottoscritto/a ………………………..…………………………………………………..….,</w:t>
      </w:r>
    </w:p>
    <w:p w14:paraId="22ED42C0" w14:textId="77777777" w:rsidR="00143877" w:rsidRPr="00D71BE2" w:rsidRDefault="00143877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1BE2">
        <w:rPr>
          <w:rFonts w:ascii="Arial" w:hAnsi="Arial" w:cs="Arial"/>
        </w:rPr>
        <w:t>nato/a ………………………………………….…… Prov .………… il ……………………….</w:t>
      </w:r>
    </w:p>
    <w:p w14:paraId="03268F8D" w14:textId="77777777" w:rsidR="00143877" w:rsidRPr="00D71BE2" w:rsidRDefault="00143877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1BE2">
        <w:rPr>
          <w:rFonts w:ascii="Arial" w:hAnsi="Arial" w:cs="Arial"/>
        </w:rPr>
        <w:t>codice fiscale ……………………..………………………………………………......................</w:t>
      </w:r>
    </w:p>
    <w:p w14:paraId="795DD8DB" w14:textId="77777777" w:rsidR="00143877" w:rsidRPr="00D71BE2" w:rsidRDefault="00143877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F4BF7">
        <w:rPr>
          <w:rFonts w:ascii="Arial" w:hAnsi="Arial" w:cs="Arial"/>
        </w:rPr>
        <w:t xml:space="preserve">Proprietario dell’immobile </w:t>
      </w:r>
      <w:r w:rsidRPr="00D71BE2">
        <w:rPr>
          <w:rFonts w:ascii="Arial" w:hAnsi="Arial" w:cs="Arial"/>
        </w:rPr>
        <w:t>sito in via/piazza ……………………………………….… n .….</w:t>
      </w:r>
    </w:p>
    <w:p w14:paraId="20553217" w14:textId="77777777" w:rsidR="00143877" w:rsidRPr="00D71BE2" w:rsidRDefault="00143877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1BE2">
        <w:rPr>
          <w:rFonts w:ascii="Arial" w:hAnsi="Arial" w:cs="Arial"/>
        </w:rPr>
        <w:t xml:space="preserve">Nel Comune di </w:t>
      </w:r>
      <w:r w:rsidR="003B13EA">
        <w:rPr>
          <w:rFonts w:ascii="Arial" w:hAnsi="Arial" w:cs="Arial"/>
        </w:rPr>
        <w:t>…………………………………Prov………………………………..</w:t>
      </w:r>
      <w:r w:rsidRPr="00D71BE2">
        <w:rPr>
          <w:rFonts w:ascii="Arial" w:hAnsi="Arial" w:cs="Arial"/>
        </w:rPr>
        <w:t xml:space="preserve"> </w:t>
      </w:r>
    </w:p>
    <w:p w14:paraId="7F6F4F61" w14:textId="77777777" w:rsidR="00143877" w:rsidRPr="00D71BE2" w:rsidRDefault="003B13EA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dato in locazione al Sig/ra</w:t>
      </w:r>
      <w:r w:rsidR="00143877" w:rsidRPr="00D71BE2">
        <w:rPr>
          <w:rFonts w:ascii="Arial" w:hAnsi="Arial" w:cs="Arial"/>
        </w:rPr>
        <w:t xml:space="preserve"> ….………………………..…………………………………………….,</w:t>
      </w:r>
    </w:p>
    <w:p w14:paraId="6C4530D3" w14:textId="77777777" w:rsidR="00143877" w:rsidRPr="00DF4BF7" w:rsidRDefault="00143877" w:rsidP="001438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F4BF7">
        <w:rPr>
          <w:rFonts w:ascii="Arial" w:hAnsi="Arial" w:cs="Arial"/>
        </w:rPr>
        <w:t>DICHIARA</w:t>
      </w:r>
    </w:p>
    <w:p w14:paraId="356F00C5" w14:textId="77777777" w:rsidR="00143877" w:rsidRPr="00DF4BF7" w:rsidRDefault="00143877" w:rsidP="001438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F4BF7">
        <w:rPr>
          <w:rFonts w:ascii="Arial" w:hAnsi="Arial" w:cs="Arial"/>
        </w:rPr>
        <w:t>ai sensi e per gli effetti di quanto previsto all’art. 47 del d.p.r. 28 dicembre 2000, n. 445, consapevole di quanto previsto dagli artt. 75 e 76 del medesimo d.p.r. n.  445/2000 nel caso di dichiarazione non veritiera e falsità negli atti, quanto segue:</w:t>
      </w:r>
    </w:p>
    <w:p w14:paraId="7E7D519D" w14:textId="77777777" w:rsidR="00143877" w:rsidRPr="00DF4BF7" w:rsidRDefault="00143877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8B10240" w14:textId="77777777" w:rsidR="00F268C8" w:rsidRDefault="004662E6" w:rsidP="001438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</w:rPr>
        <w:t xml:space="preserve">che </w:t>
      </w:r>
      <w:r w:rsidR="00143877" w:rsidRPr="00D71BE2">
        <w:rPr>
          <w:rFonts w:ascii="Arial" w:hAnsi="Arial" w:cs="Arial"/>
        </w:rPr>
        <w:t>il Sig.</w:t>
      </w:r>
      <w:r w:rsidR="003B13EA">
        <w:rPr>
          <w:rFonts w:ascii="Arial" w:hAnsi="Arial" w:cs="Arial"/>
        </w:rPr>
        <w:t>/ra</w:t>
      </w:r>
      <w:r w:rsidR="00143877" w:rsidRPr="00D71BE2">
        <w:rPr>
          <w:rFonts w:ascii="Arial" w:hAnsi="Arial" w:cs="Arial"/>
        </w:rPr>
        <w:t xml:space="preserve"> ……………………………………………………, conduttore dell’alloggio sopraindicato, risulta moroso accertato in fase iniziale per l’importo di € …………………….. </w:t>
      </w:r>
      <w:r w:rsidR="00143877" w:rsidRPr="00DF4BF7">
        <w:rPr>
          <w:rFonts w:ascii="Arial" w:hAnsi="Arial" w:cs="Arial"/>
        </w:rPr>
        <w:t>,</w:t>
      </w:r>
      <w:r w:rsidR="00143877" w:rsidRPr="00D71BE2">
        <w:rPr>
          <w:rFonts w:ascii="Arial" w:hAnsi="Arial" w:cs="Arial"/>
        </w:rPr>
        <w:t xml:space="preserve"> indicare le mensilit</w:t>
      </w:r>
      <w:r w:rsidR="00F268C8">
        <w:rPr>
          <w:rFonts w:ascii="Arial" w:hAnsi="Arial" w:cs="Arial"/>
        </w:rPr>
        <w:t xml:space="preserve">à e gli </w:t>
      </w:r>
      <w:r w:rsidR="00F268C8" w:rsidRPr="00DF4BF7">
        <w:rPr>
          <w:rFonts w:ascii="Arial" w:hAnsi="Arial" w:cs="Arial"/>
        </w:rPr>
        <w:t xml:space="preserve">importi </w:t>
      </w:r>
      <w:r w:rsidR="00F268C8" w:rsidRPr="003B13EA">
        <w:rPr>
          <w:rFonts w:ascii="Arial" w:hAnsi="Arial" w:cs="Arial"/>
          <w:b/>
        </w:rPr>
        <w:t>non corrisposti</w:t>
      </w:r>
      <w:r w:rsidR="0064291F" w:rsidRPr="003B13EA">
        <w:rPr>
          <w:rFonts w:ascii="Arial" w:hAnsi="Arial" w:cs="Arial"/>
          <w:b/>
        </w:rPr>
        <w:t xml:space="preserve"> o da versare</w:t>
      </w:r>
      <w:r w:rsidR="00F268C8">
        <w:rPr>
          <w:rFonts w:ascii="Arial" w:hAnsi="Arial" w:cs="Arial"/>
        </w:rPr>
        <w:t>,</w:t>
      </w:r>
      <w:r w:rsidR="007A4EC1">
        <w:rPr>
          <w:rFonts w:ascii="Arial" w:hAnsi="Arial" w:cs="Arial"/>
        </w:rPr>
        <w:t xml:space="preserve"> per un massimo </w:t>
      </w:r>
      <w:r w:rsidR="00FD7414">
        <w:rPr>
          <w:rFonts w:ascii="Arial" w:hAnsi="Arial" w:cs="Arial"/>
        </w:rPr>
        <w:t xml:space="preserve">di </w:t>
      </w:r>
      <w:r w:rsidR="00F95D13" w:rsidRPr="00F95D13">
        <w:rPr>
          <w:rFonts w:ascii="Arial" w:hAnsi="Arial" w:cs="Arial"/>
        </w:rPr>
        <w:t>4 mensilità</w:t>
      </w:r>
      <w:r w:rsidR="003B13EA">
        <w:rPr>
          <w:rFonts w:ascii="Arial" w:hAnsi="Arial" w:cs="Arial"/>
        </w:rPr>
        <w:t xml:space="preserve"> </w:t>
      </w:r>
      <w:r w:rsidR="003B13EA" w:rsidRPr="003B13EA">
        <w:rPr>
          <w:rFonts w:ascii="Arial" w:hAnsi="Arial" w:cs="Arial"/>
          <w:b/>
          <w:i/>
          <w:sz w:val="20"/>
          <w:szCs w:val="20"/>
        </w:rPr>
        <w:t>(possono essere indicati anche canoni da</w:t>
      </w:r>
      <w:r w:rsidR="00FD7414">
        <w:rPr>
          <w:rFonts w:ascii="Arial" w:hAnsi="Arial" w:cs="Arial"/>
          <w:b/>
          <w:i/>
          <w:sz w:val="20"/>
          <w:szCs w:val="20"/>
        </w:rPr>
        <w:t xml:space="preserve"> pagare es:</w:t>
      </w:r>
      <w:r w:rsidR="00400DC3">
        <w:rPr>
          <w:rFonts w:ascii="Arial" w:hAnsi="Arial" w:cs="Arial"/>
          <w:b/>
          <w:i/>
          <w:sz w:val="20"/>
          <w:szCs w:val="20"/>
        </w:rPr>
        <w:t xml:space="preserve"> </w:t>
      </w:r>
      <w:r w:rsidR="006A4116">
        <w:rPr>
          <w:rFonts w:ascii="Arial" w:hAnsi="Arial" w:cs="Arial"/>
          <w:b/>
          <w:i/>
          <w:sz w:val="20"/>
          <w:szCs w:val="20"/>
        </w:rPr>
        <w:t>marzo 2026</w:t>
      </w:r>
      <w:r w:rsidR="00FD7414">
        <w:rPr>
          <w:rFonts w:ascii="Arial" w:hAnsi="Arial" w:cs="Arial"/>
          <w:b/>
          <w:i/>
          <w:sz w:val="20"/>
          <w:szCs w:val="20"/>
        </w:rPr>
        <w:t xml:space="preserve">, </w:t>
      </w:r>
      <w:r w:rsidR="006A4116">
        <w:rPr>
          <w:rFonts w:ascii="Arial" w:hAnsi="Arial" w:cs="Arial"/>
          <w:b/>
          <w:i/>
          <w:sz w:val="20"/>
          <w:szCs w:val="20"/>
        </w:rPr>
        <w:t>aprile 2026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3B13EA" w:rsidRPr="003B13EA">
        <w:rPr>
          <w:rFonts w:ascii="Arial" w:hAnsi="Arial" w:cs="Arial"/>
          <w:b/>
          <w:i/>
          <w:sz w:val="20"/>
          <w:szCs w:val="20"/>
        </w:rPr>
        <w:t>ecc…)</w:t>
      </w:r>
      <w:r w:rsidR="00400DC3">
        <w:rPr>
          <w:rFonts w:ascii="Arial" w:hAnsi="Arial" w:cs="Arial"/>
          <w:b/>
          <w:i/>
          <w:sz w:val="20"/>
          <w:szCs w:val="20"/>
        </w:rPr>
        <w:t>.</w:t>
      </w:r>
    </w:p>
    <w:p w14:paraId="29B021CD" w14:textId="77777777" w:rsidR="003B13EA" w:rsidRPr="00400DC3" w:rsidRDefault="00400DC3" w:rsidP="001438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color w:val="FF0000"/>
          <w:sz w:val="18"/>
          <w:szCs w:val="18"/>
          <w:u w:val="single"/>
        </w:rPr>
      </w:pPr>
      <w:r w:rsidRPr="00400DC3">
        <w:rPr>
          <w:rFonts w:ascii="Arial" w:hAnsi="Arial" w:cs="Arial"/>
          <w:b/>
          <w:i/>
          <w:color w:val="FF0000"/>
          <w:sz w:val="18"/>
          <w:szCs w:val="18"/>
          <w:u w:val="single"/>
        </w:rPr>
        <w:t>Si specifica che qualora non vengano indicate mensilità future da pagare, l’importo riconosciuto terrà conto solo delle mensilità dichiarate.</w:t>
      </w: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1"/>
      </w:tblGrid>
      <w:tr w:rsidR="00143877" w:rsidRPr="00DF4BF7" w14:paraId="474631E8" w14:textId="77777777" w:rsidTr="00256F60">
        <w:tc>
          <w:tcPr>
            <w:tcW w:w="4889" w:type="dxa"/>
            <w:shd w:val="clear" w:color="auto" w:fill="auto"/>
          </w:tcPr>
          <w:p w14:paraId="650D7310" w14:textId="77777777" w:rsidR="00143877" w:rsidRPr="00AD412D" w:rsidRDefault="00AD412D" w:rsidP="00AD41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D412D">
              <w:rPr>
                <w:rFonts w:ascii="Arial" w:hAnsi="Arial" w:cs="Arial"/>
                <w:b/>
              </w:rPr>
              <w:t>M</w:t>
            </w:r>
            <w:r w:rsidR="00143877" w:rsidRPr="00AD412D">
              <w:rPr>
                <w:rFonts w:ascii="Arial" w:hAnsi="Arial" w:cs="Arial"/>
                <w:b/>
              </w:rPr>
              <w:t>ese</w:t>
            </w:r>
            <w:r>
              <w:rPr>
                <w:rFonts w:ascii="Arial" w:hAnsi="Arial" w:cs="Arial"/>
                <w:b/>
              </w:rPr>
              <w:t xml:space="preserve"> e </w:t>
            </w:r>
            <w:r w:rsidR="00143877" w:rsidRPr="00AD412D">
              <w:rPr>
                <w:rFonts w:ascii="Arial" w:hAnsi="Arial" w:cs="Arial"/>
                <w:b/>
              </w:rPr>
              <w:t>anno</w:t>
            </w:r>
            <w:r w:rsidR="008C0A53" w:rsidRPr="00AD412D">
              <w:rPr>
                <w:rFonts w:ascii="Arial" w:hAnsi="Arial" w:cs="Arial"/>
                <w:b/>
              </w:rPr>
              <w:t xml:space="preserve"> di riferimento del canone</w:t>
            </w:r>
          </w:p>
        </w:tc>
        <w:tc>
          <w:tcPr>
            <w:tcW w:w="4889" w:type="dxa"/>
            <w:shd w:val="clear" w:color="auto" w:fill="auto"/>
          </w:tcPr>
          <w:p w14:paraId="5004127D" w14:textId="77777777" w:rsidR="00143877" w:rsidRPr="003B13EA" w:rsidRDefault="00143877" w:rsidP="00256F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B13EA">
              <w:rPr>
                <w:rFonts w:ascii="Arial" w:hAnsi="Arial" w:cs="Arial"/>
                <w:b/>
              </w:rPr>
              <w:t>Canone non pagato</w:t>
            </w:r>
            <w:r w:rsidR="0064291F" w:rsidRPr="003B13EA">
              <w:rPr>
                <w:rFonts w:ascii="Arial" w:hAnsi="Arial" w:cs="Arial"/>
                <w:b/>
              </w:rPr>
              <w:t xml:space="preserve"> e/o da versare</w:t>
            </w:r>
          </w:p>
        </w:tc>
      </w:tr>
      <w:tr w:rsidR="00143877" w:rsidRPr="00DF4BF7" w14:paraId="79EFDA7C" w14:textId="77777777" w:rsidTr="00B8277F">
        <w:trPr>
          <w:trHeight w:val="259"/>
        </w:trPr>
        <w:tc>
          <w:tcPr>
            <w:tcW w:w="4889" w:type="dxa"/>
            <w:shd w:val="clear" w:color="auto" w:fill="auto"/>
          </w:tcPr>
          <w:p w14:paraId="6AF56BB8" w14:textId="77777777" w:rsidR="00143877" w:rsidRPr="00652B71" w:rsidRDefault="00F268C8" w:rsidP="00513C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652B71">
              <w:rPr>
                <w:rFonts w:ascii="Arial" w:hAnsi="Arial" w:cs="Arial"/>
              </w:rPr>
              <w:t>1)</w:t>
            </w:r>
            <w:r w:rsidR="00B35D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89" w:type="dxa"/>
            <w:shd w:val="clear" w:color="auto" w:fill="auto"/>
          </w:tcPr>
          <w:p w14:paraId="643254E6" w14:textId="77777777" w:rsidR="00143877" w:rsidRPr="00D71BE2" w:rsidRDefault="00143877" w:rsidP="00256F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3877" w:rsidRPr="00DF4BF7" w14:paraId="151D5C1B" w14:textId="77777777" w:rsidTr="00256F60">
        <w:tc>
          <w:tcPr>
            <w:tcW w:w="4889" w:type="dxa"/>
            <w:shd w:val="clear" w:color="auto" w:fill="auto"/>
          </w:tcPr>
          <w:p w14:paraId="019DCC93" w14:textId="77777777" w:rsidR="00143877" w:rsidRPr="00652B71" w:rsidRDefault="00F268C8" w:rsidP="00513C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652B71">
              <w:rPr>
                <w:rFonts w:ascii="Arial" w:hAnsi="Arial" w:cs="Arial"/>
              </w:rPr>
              <w:t>2)</w:t>
            </w:r>
            <w:r w:rsidR="00B35D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89" w:type="dxa"/>
            <w:shd w:val="clear" w:color="auto" w:fill="auto"/>
          </w:tcPr>
          <w:p w14:paraId="1DBDCAE4" w14:textId="77777777" w:rsidR="00143877" w:rsidRPr="00D71BE2" w:rsidRDefault="00143877" w:rsidP="00256F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3877" w:rsidRPr="00DF4BF7" w14:paraId="29172692" w14:textId="77777777" w:rsidTr="00256F60">
        <w:tc>
          <w:tcPr>
            <w:tcW w:w="4889" w:type="dxa"/>
            <w:shd w:val="clear" w:color="auto" w:fill="auto"/>
          </w:tcPr>
          <w:p w14:paraId="22633D88" w14:textId="77777777" w:rsidR="00143877" w:rsidRPr="00652B71" w:rsidRDefault="00F268C8" w:rsidP="00513C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652B71">
              <w:rPr>
                <w:rFonts w:ascii="Arial" w:hAnsi="Arial" w:cs="Arial"/>
              </w:rPr>
              <w:t>3)</w:t>
            </w:r>
            <w:r w:rsidR="00B35D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89" w:type="dxa"/>
            <w:shd w:val="clear" w:color="auto" w:fill="auto"/>
          </w:tcPr>
          <w:p w14:paraId="543C51B3" w14:textId="77777777" w:rsidR="00143877" w:rsidRPr="00D71BE2" w:rsidRDefault="00143877" w:rsidP="00256F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3877" w:rsidRPr="00DF4BF7" w14:paraId="0FFA7C54" w14:textId="77777777" w:rsidTr="00256F60">
        <w:tc>
          <w:tcPr>
            <w:tcW w:w="4889" w:type="dxa"/>
            <w:shd w:val="clear" w:color="auto" w:fill="auto"/>
          </w:tcPr>
          <w:p w14:paraId="782F656F" w14:textId="77777777" w:rsidR="00143877" w:rsidRPr="00652B71" w:rsidRDefault="00F268C8" w:rsidP="00513C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652B71">
              <w:rPr>
                <w:rFonts w:ascii="Arial" w:hAnsi="Arial" w:cs="Arial"/>
              </w:rPr>
              <w:t>4)</w:t>
            </w:r>
            <w:r w:rsidR="00B35D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89" w:type="dxa"/>
            <w:shd w:val="clear" w:color="auto" w:fill="auto"/>
          </w:tcPr>
          <w:p w14:paraId="4D534E95" w14:textId="77777777" w:rsidR="00143877" w:rsidRPr="00D71BE2" w:rsidRDefault="00143877" w:rsidP="00256F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7805FF6" w14:textId="77777777" w:rsidR="00194333" w:rsidRDefault="00194333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2EE11BF" w14:textId="77777777" w:rsidR="00143877" w:rsidRPr="00DC5AAC" w:rsidRDefault="00143877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DC5AAC">
        <w:rPr>
          <w:rFonts w:ascii="Arial" w:hAnsi="Arial" w:cs="Arial"/>
          <w:b/>
        </w:rPr>
        <w:t>DI ACCETTARE (barrare con una X)</w:t>
      </w:r>
    </w:p>
    <w:p w14:paraId="722B9AC2" w14:textId="77777777" w:rsidR="00143877" w:rsidRPr="00D71BE2" w:rsidRDefault="00143877" w:rsidP="004070B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71BE2">
        <w:rPr>
          <w:rFonts w:ascii="Arial" w:hAnsi="Arial" w:cs="Arial"/>
        </w:rPr>
        <w:t xml:space="preserve">il </w:t>
      </w:r>
      <w:r w:rsidRPr="004355CE">
        <w:rPr>
          <w:rFonts w:ascii="Arial" w:hAnsi="Arial" w:cs="Arial"/>
        </w:rPr>
        <w:t xml:space="preserve">contributo </w:t>
      </w:r>
      <w:r w:rsidR="00F268C8" w:rsidRPr="004355CE">
        <w:rPr>
          <w:rFonts w:ascii="Arial" w:hAnsi="Arial" w:cs="Arial"/>
        </w:rPr>
        <w:t xml:space="preserve">massimo </w:t>
      </w:r>
      <w:r w:rsidR="00FD7414">
        <w:rPr>
          <w:rFonts w:ascii="Arial" w:hAnsi="Arial" w:cs="Arial"/>
        </w:rPr>
        <w:t>di € 1</w:t>
      </w:r>
      <w:r w:rsidRPr="004355CE">
        <w:rPr>
          <w:rFonts w:ascii="Arial" w:hAnsi="Arial" w:cs="Arial"/>
        </w:rPr>
        <w:t>.</w:t>
      </w:r>
      <w:r w:rsidR="00FD7414">
        <w:rPr>
          <w:rFonts w:ascii="Arial" w:hAnsi="Arial" w:cs="Arial"/>
        </w:rPr>
        <w:t>0</w:t>
      </w:r>
      <w:r w:rsidR="008C0A53">
        <w:rPr>
          <w:rFonts w:ascii="Arial" w:hAnsi="Arial" w:cs="Arial"/>
        </w:rPr>
        <w:t>00,00</w:t>
      </w:r>
      <w:r w:rsidRPr="004355CE">
        <w:rPr>
          <w:rFonts w:ascii="Arial" w:hAnsi="Arial" w:cs="Arial"/>
        </w:rPr>
        <w:t xml:space="preserve"> riconosciuto</w:t>
      </w:r>
      <w:r w:rsidRPr="00D71BE2">
        <w:rPr>
          <w:rFonts w:ascii="Arial" w:hAnsi="Arial" w:cs="Arial"/>
        </w:rPr>
        <w:t xml:space="preserve"> dall’Azienda Speciale Consortile </w:t>
      </w:r>
    </w:p>
    <w:p w14:paraId="0DDD0488" w14:textId="77777777" w:rsidR="008C0A53" w:rsidRPr="00D71BE2" w:rsidRDefault="00143877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1BE2">
        <w:rPr>
          <w:rFonts w:ascii="Arial" w:hAnsi="Arial" w:cs="Arial"/>
        </w:rPr>
        <w:t>Il sottoscritto chiede che il contributo sia corrisposto mediante:</w:t>
      </w:r>
    </w:p>
    <w:p w14:paraId="73039937" w14:textId="77777777" w:rsidR="00143877" w:rsidRPr="00D71BE2" w:rsidRDefault="00143877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C5AAC">
        <w:rPr>
          <w:rFonts w:ascii="Arial" w:hAnsi="Arial" w:cs="Arial"/>
          <w:b/>
        </w:rPr>
        <w:t>bonifico bancario intestato a</w:t>
      </w:r>
      <w:r w:rsidR="00194333">
        <w:rPr>
          <w:rFonts w:ascii="Arial" w:hAnsi="Arial" w:cs="Arial"/>
          <w:b/>
        </w:rPr>
        <w:t xml:space="preserve"> (dati del </w:t>
      </w:r>
      <w:r w:rsidR="00DC5AAC" w:rsidRPr="00DC5AAC">
        <w:rPr>
          <w:rFonts w:ascii="Arial" w:hAnsi="Arial" w:cs="Arial"/>
          <w:b/>
        </w:rPr>
        <w:t>proprietario)</w:t>
      </w:r>
      <w:r w:rsidR="00DC5AAC">
        <w:rPr>
          <w:rFonts w:ascii="Arial" w:hAnsi="Arial" w:cs="Arial"/>
        </w:rPr>
        <w:t>………………</w:t>
      </w:r>
      <w:r w:rsidRPr="00D71BE2">
        <w:rPr>
          <w:rFonts w:ascii="Arial" w:hAnsi="Arial" w:cs="Arial"/>
        </w:rPr>
        <w:t>………</w:t>
      </w:r>
      <w:r w:rsidR="00194333">
        <w:rPr>
          <w:rFonts w:ascii="Arial" w:hAnsi="Arial" w:cs="Arial"/>
        </w:rPr>
        <w:t>……………….</w:t>
      </w:r>
    </w:p>
    <w:p w14:paraId="6C19BB94" w14:textId="77777777" w:rsidR="00143877" w:rsidRPr="00D71BE2" w:rsidRDefault="00143877" w:rsidP="001438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1BE2">
        <w:rPr>
          <w:rFonts w:ascii="Arial" w:hAnsi="Arial" w:cs="Arial"/>
        </w:rPr>
        <w:t>Iban: …………………………………………………………………………………………………</w:t>
      </w:r>
    </w:p>
    <w:p w14:paraId="323E0C7C" w14:textId="77777777" w:rsidR="006B10A3" w:rsidRDefault="00BD1209" w:rsidP="00C4465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Firma del proprietario:</w:t>
      </w:r>
    </w:p>
    <w:p w14:paraId="1171C44C" w14:textId="77777777" w:rsidR="00AD412D" w:rsidRDefault="00AD412D" w:rsidP="00C4465F">
      <w:pPr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BD1209">
        <w:rPr>
          <w:rFonts w:ascii="Arial" w:hAnsi="Arial" w:cs="Arial"/>
          <w:b/>
          <w:sz w:val="20"/>
          <w:szCs w:val="20"/>
          <w:u w:val="single"/>
        </w:rPr>
        <w:t>(firma obbligatoria)</w:t>
      </w:r>
    </w:p>
    <w:p w14:paraId="54844384" w14:textId="77777777" w:rsidR="00C4465F" w:rsidRPr="00BD1209" w:rsidRDefault="00C4465F" w:rsidP="00C4465F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p w14:paraId="711F09B9" w14:textId="77777777" w:rsidR="006B10A3" w:rsidRDefault="00BD1209" w:rsidP="00C4465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14:paraId="4EC4F831" w14:textId="77777777" w:rsidR="00AD412D" w:rsidRDefault="00AD412D" w:rsidP="00F268C8">
      <w:pPr>
        <w:rPr>
          <w:rFonts w:ascii="Arial" w:hAnsi="Arial" w:cs="Arial"/>
        </w:rPr>
      </w:pPr>
    </w:p>
    <w:p w14:paraId="75723E8C" w14:textId="77777777" w:rsidR="00D14B3E" w:rsidRPr="00D14B3E" w:rsidRDefault="00D14B3E" w:rsidP="00AD41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D14B3E">
        <w:rPr>
          <w:rFonts w:ascii="Arial" w:hAnsi="Arial" w:cs="Arial"/>
          <w:b/>
          <w:sz w:val="20"/>
          <w:szCs w:val="20"/>
        </w:rPr>
        <w:t xml:space="preserve">i ricorda </w:t>
      </w:r>
      <w:r w:rsidR="004662E6">
        <w:rPr>
          <w:rFonts w:ascii="Arial" w:hAnsi="Arial" w:cs="Arial"/>
          <w:b/>
          <w:sz w:val="20"/>
          <w:szCs w:val="20"/>
        </w:rPr>
        <w:t>che le</w:t>
      </w:r>
      <w:r w:rsidRPr="00D14B3E">
        <w:rPr>
          <w:rFonts w:ascii="Arial" w:hAnsi="Arial" w:cs="Arial"/>
          <w:b/>
          <w:sz w:val="20"/>
          <w:szCs w:val="20"/>
        </w:rPr>
        <w:t xml:space="preserve"> autocertificazioni ai sensi dell’art.38</w:t>
      </w:r>
      <w:r w:rsidR="004662E6">
        <w:rPr>
          <w:rFonts w:ascii="Arial" w:hAnsi="Arial" w:cs="Arial"/>
          <w:b/>
          <w:sz w:val="20"/>
          <w:szCs w:val="20"/>
        </w:rPr>
        <w:t xml:space="preserve"> del DPR. Del 28.12.2000 n.445 sono </w:t>
      </w:r>
      <w:r w:rsidRPr="00D14B3E">
        <w:rPr>
          <w:rFonts w:ascii="Arial" w:hAnsi="Arial" w:cs="Arial"/>
          <w:b/>
          <w:sz w:val="20"/>
          <w:szCs w:val="20"/>
        </w:rPr>
        <w:t>soggette a controlli a campione nella misura del 5%.</w:t>
      </w:r>
    </w:p>
    <w:p w14:paraId="3AD67D64" w14:textId="77777777" w:rsidR="007A0520" w:rsidRPr="00D71BE2" w:rsidRDefault="00143877" w:rsidP="00D14B3E">
      <w:pPr>
        <w:jc w:val="both"/>
        <w:rPr>
          <w:rFonts w:ascii="Arial" w:hAnsi="Arial" w:cs="Arial"/>
        </w:rPr>
      </w:pPr>
      <w:r w:rsidRPr="00D71BE2">
        <w:rPr>
          <w:rFonts w:ascii="Arial" w:hAnsi="Arial" w:cs="Arial"/>
        </w:rPr>
        <w:t xml:space="preserve">                                 </w:t>
      </w:r>
    </w:p>
    <w:p w14:paraId="51953AF8" w14:textId="77777777" w:rsidR="00BD1209" w:rsidRDefault="00BD1209" w:rsidP="00143877">
      <w:pPr>
        <w:rPr>
          <w:rFonts w:ascii="Arial" w:hAnsi="Arial" w:cs="Arial"/>
        </w:rPr>
      </w:pPr>
    </w:p>
    <w:p w14:paraId="65042D89" w14:textId="77777777" w:rsidR="00143877" w:rsidRDefault="00A541D3" w:rsidP="00143877">
      <w:pPr>
        <w:rPr>
          <w:rFonts w:ascii="Arial" w:hAnsi="Arial" w:cs="Arial"/>
          <w:b/>
          <w:u w:val="single"/>
        </w:rPr>
      </w:pPr>
      <w:r w:rsidRPr="00DC5AAC">
        <w:rPr>
          <w:rFonts w:ascii="Arial" w:hAnsi="Arial" w:cs="Arial"/>
          <w:b/>
          <w:u w:val="single"/>
        </w:rPr>
        <w:lastRenderedPageBreak/>
        <w:t>ALLEGATI:</w:t>
      </w:r>
    </w:p>
    <w:p w14:paraId="6C53BAC2" w14:textId="77777777" w:rsidR="00AD412D" w:rsidRPr="00DC5AAC" w:rsidRDefault="00AD412D" w:rsidP="00143877">
      <w:pPr>
        <w:rPr>
          <w:rFonts w:ascii="Arial" w:hAnsi="Arial" w:cs="Arial"/>
          <w:b/>
          <w:u w:val="single"/>
        </w:rPr>
      </w:pPr>
    </w:p>
    <w:p w14:paraId="63308415" w14:textId="77777777" w:rsidR="00A541D3" w:rsidRPr="00AD412D" w:rsidRDefault="00A541D3" w:rsidP="004070B3">
      <w:pPr>
        <w:numPr>
          <w:ilvl w:val="0"/>
          <w:numId w:val="1"/>
        </w:numPr>
        <w:rPr>
          <w:rFonts w:ascii="Arial" w:hAnsi="Arial" w:cs="Arial"/>
        </w:rPr>
      </w:pPr>
      <w:r w:rsidRPr="00AD412D">
        <w:rPr>
          <w:rFonts w:ascii="Arial" w:hAnsi="Arial" w:cs="Arial"/>
        </w:rPr>
        <w:t xml:space="preserve">ISEE </w:t>
      </w:r>
      <w:r w:rsidR="006A4116">
        <w:rPr>
          <w:rFonts w:ascii="Arial" w:hAnsi="Arial" w:cs="Arial"/>
        </w:rPr>
        <w:t>2026</w:t>
      </w:r>
      <w:r w:rsidR="00F95D13">
        <w:rPr>
          <w:rFonts w:ascii="Arial" w:hAnsi="Arial" w:cs="Arial"/>
        </w:rPr>
        <w:t xml:space="preserve"> </w:t>
      </w:r>
      <w:r w:rsidRPr="00AD412D">
        <w:rPr>
          <w:rFonts w:ascii="Arial" w:hAnsi="Arial" w:cs="Arial"/>
        </w:rPr>
        <w:t>del sottoscrittore;</w:t>
      </w:r>
    </w:p>
    <w:p w14:paraId="57481123" w14:textId="77777777" w:rsidR="00A541D3" w:rsidRPr="00AD412D" w:rsidRDefault="00A541D3" w:rsidP="004070B3">
      <w:pPr>
        <w:numPr>
          <w:ilvl w:val="0"/>
          <w:numId w:val="1"/>
        </w:numPr>
        <w:rPr>
          <w:rFonts w:ascii="Arial" w:hAnsi="Arial" w:cs="Arial"/>
        </w:rPr>
      </w:pPr>
      <w:r w:rsidRPr="00AD412D">
        <w:rPr>
          <w:rFonts w:ascii="Arial" w:hAnsi="Arial" w:cs="Arial"/>
        </w:rPr>
        <w:t>Contratto di affitto</w:t>
      </w:r>
      <w:r w:rsidR="003B13EA" w:rsidRPr="00AD412D">
        <w:rPr>
          <w:rFonts w:ascii="Arial" w:hAnsi="Arial" w:cs="Arial"/>
        </w:rPr>
        <w:t xml:space="preserve"> </w:t>
      </w:r>
      <w:r w:rsidR="003B13EA" w:rsidRPr="00F95D13">
        <w:rPr>
          <w:rFonts w:ascii="Arial" w:hAnsi="Arial" w:cs="Arial"/>
          <w:b/>
        </w:rPr>
        <w:t>e di registrazione</w:t>
      </w:r>
      <w:r w:rsidRPr="00AD412D">
        <w:rPr>
          <w:rFonts w:ascii="Arial" w:hAnsi="Arial" w:cs="Arial"/>
        </w:rPr>
        <w:t>;</w:t>
      </w:r>
    </w:p>
    <w:p w14:paraId="02C6610E" w14:textId="77777777" w:rsidR="00A541D3" w:rsidRPr="00D57419" w:rsidRDefault="00A541D3" w:rsidP="004070B3">
      <w:pPr>
        <w:numPr>
          <w:ilvl w:val="0"/>
          <w:numId w:val="1"/>
        </w:numPr>
        <w:rPr>
          <w:rFonts w:ascii="Arial" w:hAnsi="Arial" w:cs="Arial"/>
        </w:rPr>
      </w:pPr>
      <w:r w:rsidRPr="00D57419">
        <w:rPr>
          <w:rFonts w:ascii="Arial" w:hAnsi="Arial" w:cs="Arial"/>
        </w:rPr>
        <w:t>Copia dell’IBAN del proprietario di casa;</w:t>
      </w:r>
    </w:p>
    <w:p w14:paraId="0F861ACC" w14:textId="77777777" w:rsidR="00A541D3" w:rsidRPr="00AD412D" w:rsidRDefault="00A541D3" w:rsidP="004070B3">
      <w:pPr>
        <w:numPr>
          <w:ilvl w:val="0"/>
          <w:numId w:val="1"/>
        </w:numPr>
        <w:rPr>
          <w:rFonts w:ascii="Arial" w:hAnsi="Arial" w:cs="Arial"/>
        </w:rPr>
      </w:pPr>
      <w:r w:rsidRPr="00AD412D">
        <w:rPr>
          <w:rFonts w:ascii="Arial" w:hAnsi="Arial" w:cs="Arial"/>
        </w:rPr>
        <w:t xml:space="preserve">Documento di identità </w:t>
      </w:r>
      <w:r w:rsidR="004662E6">
        <w:rPr>
          <w:rFonts w:ascii="Arial" w:hAnsi="Arial" w:cs="Arial"/>
        </w:rPr>
        <w:t xml:space="preserve">e codice fiscale </w:t>
      </w:r>
      <w:r w:rsidRPr="00AD412D">
        <w:rPr>
          <w:rFonts w:ascii="Arial" w:hAnsi="Arial" w:cs="Arial"/>
        </w:rPr>
        <w:t>del sottoscrittore;</w:t>
      </w:r>
    </w:p>
    <w:p w14:paraId="26BECD3E" w14:textId="77777777" w:rsidR="00A541D3" w:rsidRDefault="00A541D3" w:rsidP="004070B3">
      <w:pPr>
        <w:numPr>
          <w:ilvl w:val="0"/>
          <w:numId w:val="1"/>
        </w:numPr>
        <w:rPr>
          <w:rFonts w:ascii="Arial" w:hAnsi="Arial" w:cs="Arial"/>
        </w:rPr>
      </w:pPr>
      <w:r w:rsidRPr="00AD412D">
        <w:rPr>
          <w:rFonts w:ascii="Arial" w:hAnsi="Arial" w:cs="Arial"/>
        </w:rPr>
        <w:t>Eventuale copia del permesso di soggiorno;</w:t>
      </w:r>
      <w:r w:rsidR="00BD1209">
        <w:rPr>
          <w:rFonts w:ascii="Arial" w:hAnsi="Arial" w:cs="Arial"/>
        </w:rPr>
        <w:br/>
      </w:r>
    </w:p>
    <w:p w14:paraId="00D498CC" w14:textId="77777777" w:rsidR="00BD0310" w:rsidRPr="00DF4BF7" w:rsidRDefault="00143877" w:rsidP="00DC5AAC">
      <w:pPr>
        <w:pBdr>
          <w:bottom w:val="dotted" w:sz="24" w:space="1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D0310" w:rsidRPr="00DF4BF7">
        <w:rPr>
          <w:rFonts w:ascii="Arial" w:hAnsi="Arial" w:cs="Arial"/>
        </w:rPr>
        <w:t xml:space="preserve">             </w:t>
      </w:r>
    </w:p>
    <w:p w14:paraId="76F67258" w14:textId="77777777" w:rsidR="00BD0310" w:rsidRPr="00DF4BF7" w:rsidRDefault="00BD0310" w:rsidP="00BD0310">
      <w:pPr>
        <w:jc w:val="center"/>
        <w:rPr>
          <w:rFonts w:ascii="Arial" w:hAnsi="Arial" w:cs="Arial"/>
        </w:rPr>
      </w:pPr>
    </w:p>
    <w:p w14:paraId="678D8890" w14:textId="77777777" w:rsidR="004662E6" w:rsidRDefault="004662E6" w:rsidP="00BD0310">
      <w:pPr>
        <w:pStyle w:val="Corpodeltesto2"/>
        <w:rPr>
          <w:rFonts w:ascii="Arial" w:hAnsi="Arial" w:cs="Arial"/>
          <w:b/>
          <w:sz w:val="30"/>
          <w:szCs w:val="30"/>
          <w:u w:val="single"/>
        </w:rPr>
      </w:pPr>
    </w:p>
    <w:p w14:paraId="3BBCE596" w14:textId="77777777" w:rsidR="00DF4BF7" w:rsidRPr="00DF4BF7" w:rsidRDefault="00DF4BF7" w:rsidP="00BD0310">
      <w:pPr>
        <w:pStyle w:val="Corpodeltesto2"/>
        <w:rPr>
          <w:rFonts w:ascii="Arial" w:hAnsi="Arial" w:cs="Arial"/>
          <w:b/>
          <w:sz w:val="30"/>
          <w:szCs w:val="30"/>
          <w:u w:val="single"/>
        </w:rPr>
      </w:pPr>
      <w:r w:rsidRPr="00DF4BF7">
        <w:rPr>
          <w:rFonts w:ascii="Arial" w:hAnsi="Arial" w:cs="Arial"/>
          <w:b/>
          <w:sz w:val="30"/>
          <w:szCs w:val="30"/>
          <w:u w:val="single"/>
        </w:rPr>
        <w:t>Compilare con i dati del richiedente</w:t>
      </w:r>
      <w:r w:rsidR="004662E6">
        <w:rPr>
          <w:rFonts w:ascii="Arial" w:hAnsi="Arial" w:cs="Arial"/>
          <w:b/>
          <w:sz w:val="30"/>
          <w:szCs w:val="30"/>
          <w:u w:val="single"/>
        </w:rPr>
        <w:t xml:space="preserve"> (inquilino)</w:t>
      </w:r>
      <w:r w:rsidRPr="00DF4BF7">
        <w:rPr>
          <w:rFonts w:ascii="Arial" w:hAnsi="Arial" w:cs="Arial"/>
          <w:b/>
          <w:sz w:val="30"/>
          <w:szCs w:val="30"/>
          <w:u w:val="single"/>
        </w:rPr>
        <w:t>:</w:t>
      </w:r>
    </w:p>
    <w:p w14:paraId="58C08D33" w14:textId="77777777" w:rsidR="00BD0310" w:rsidRPr="00DF4BF7" w:rsidRDefault="00BD0310" w:rsidP="00BD0310">
      <w:pPr>
        <w:pStyle w:val="Corpodeltesto2"/>
        <w:rPr>
          <w:rFonts w:ascii="Arial" w:hAnsi="Arial" w:cs="Arial"/>
        </w:rPr>
      </w:pPr>
      <w:r w:rsidRPr="00DF4BF7">
        <w:rPr>
          <w:rFonts w:ascii="Arial" w:hAnsi="Arial" w:cs="Arial"/>
        </w:rPr>
        <w:t>Informativa ai sensi del D. Lgs. n. 196 del 30.06.2003 “Codice in materia di protezione dei dati personali” e dell'art. 13 del regolamento UE 2016/679</w:t>
      </w:r>
    </w:p>
    <w:p w14:paraId="6DF5B1F8" w14:textId="77777777" w:rsidR="00BD0310" w:rsidRPr="00DF4BF7" w:rsidRDefault="00BD0310" w:rsidP="00BD0310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DF4BF7">
        <w:rPr>
          <w:rFonts w:ascii="Arial" w:hAnsi="Arial" w:cs="Arial"/>
        </w:rPr>
        <w:t>Ai sensi della normativa di riferimento, la informiamo di quanto segue:</w:t>
      </w:r>
    </w:p>
    <w:p w14:paraId="05B96C23" w14:textId="77777777" w:rsidR="00BD0310" w:rsidRPr="00DF4BF7" w:rsidRDefault="00BD0310" w:rsidP="004070B3">
      <w:pPr>
        <w:pStyle w:val="Rientrocorpodeltesto3"/>
        <w:numPr>
          <w:ilvl w:val="1"/>
          <w:numId w:val="5"/>
        </w:numPr>
        <w:tabs>
          <w:tab w:val="clear" w:pos="1440"/>
          <w:tab w:val="left" w:pos="284"/>
        </w:tabs>
        <w:overflowPunct/>
        <w:autoSpaceDE/>
        <w:autoSpaceDN/>
        <w:adjustRightInd/>
        <w:spacing w:after="0"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F4BF7">
        <w:rPr>
          <w:rFonts w:ascii="Arial" w:hAnsi="Arial" w:cs="Arial"/>
          <w:sz w:val="24"/>
          <w:szCs w:val="24"/>
        </w:rPr>
        <w:t>il trattamento dei suoi dati personali è indispensab</w:t>
      </w:r>
      <w:r w:rsidR="00767296" w:rsidRPr="00DF4BF7">
        <w:rPr>
          <w:rFonts w:ascii="Arial" w:hAnsi="Arial" w:cs="Arial"/>
          <w:sz w:val="24"/>
          <w:szCs w:val="24"/>
        </w:rPr>
        <w:t xml:space="preserve">ile ai fini dell’erogazione del contributo </w:t>
      </w:r>
      <w:r w:rsidRPr="00DF4BF7">
        <w:rPr>
          <w:rFonts w:ascii="Arial" w:hAnsi="Arial" w:cs="Arial"/>
          <w:sz w:val="24"/>
          <w:szCs w:val="24"/>
        </w:rPr>
        <w:t>richiesto e viene realizzato dal personale dei servizi sociali di ambito, anche con l’ausilio di mezzi informatici. I suoi dati saranno inoltre trasmessi a Regione Lombardia in fase di rendicontazione dei benefici erogati.</w:t>
      </w:r>
    </w:p>
    <w:p w14:paraId="357623B4" w14:textId="77777777" w:rsidR="00BD0310" w:rsidRPr="00DF4BF7" w:rsidRDefault="00BD0310" w:rsidP="00BD0310">
      <w:pPr>
        <w:pStyle w:val="Rientrocorpodeltesto3"/>
        <w:tabs>
          <w:tab w:val="left" w:pos="284"/>
        </w:tabs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10447195" w14:textId="77777777" w:rsidR="00BD0310" w:rsidRDefault="00BD0310" w:rsidP="00BD0310">
      <w:pPr>
        <w:pStyle w:val="Corpodeltesto"/>
        <w:tabs>
          <w:tab w:val="left" w:pos="1134"/>
        </w:tabs>
        <w:spacing w:line="276" w:lineRule="auto"/>
        <w:rPr>
          <w:rFonts w:ascii="Arial" w:hAnsi="Arial" w:cs="Arial"/>
          <w:szCs w:val="24"/>
          <w:lang w:val="it-IT" w:eastAsia="it-IT"/>
        </w:rPr>
      </w:pPr>
      <w:r w:rsidRPr="00DF4BF7">
        <w:rPr>
          <w:rFonts w:ascii="Arial" w:hAnsi="Arial" w:cs="Arial"/>
          <w:szCs w:val="24"/>
          <w:lang w:val="it-IT" w:eastAsia="it-IT"/>
        </w:rPr>
        <w:t>Preso atto dell’informativa di cui sopra, il/la sottoscritto/a ___________________________ acconsente al trattamento dei dati personali finalizzati all’erogazione della prestazione richiesta.</w:t>
      </w:r>
    </w:p>
    <w:p w14:paraId="2CC615A8" w14:textId="77777777" w:rsidR="00DF4BF7" w:rsidRPr="00DF4BF7" w:rsidRDefault="00DF4BF7" w:rsidP="00BD0310">
      <w:pPr>
        <w:pStyle w:val="Corpodeltesto"/>
        <w:tabs>
          <w:tab w:val="left" w:pos="1134"/>
        </w:tabs>
        <w:spacing w:line="276" w:lineRule="auto"/>
        <w:rPr>
          <w:rFonts w:ascii="Arial" w:hAnsi="Arial" w:cs="Arial"/>
          <w:szCs w:val="24"/>
          <w:lang w:val="it-IT" w:eastAsia="it-IT"/>
        </w:rPr>
      </w:pPr>
    </w:p>
    <w:p w14:paraId="46398E2B" w14:textId="77777777" w:rsidR="00BD0310" w:rsidRPr="00DF4BF7" w:rsidRDefault="00BD0310" w:rsidP="00BD0310">
      <w:pPr>
        <w:pStyle w:val="Corpodeltesto"/>
        <w:tabs>
          <w:tab w:val="left" w:pos="1134"/>
        </w:tabs>
        <w:rPr>
          <w:rFonts w:ascii="Arial" w:hAnsi="Arial" w:cs="Arial"/>
          <w:szCs w:val="24"/>
          <w:lang w:val="it-IT" w:eastAsia="it-IT"/>
        </w:rPr>
      </w:pPr>
    </w:p>
    <w:p w14:paraId="290FF40B" w14:textId="77777777" w:rsidR="00BD0310" w:rsidRPr="00DF4BF7" w:rsidRDefault="004662E6" w:rsidP="00BD0310">
      <w:pPr>
        <w:pStyle w:val="Corpodeltesto"/>
        <w:tabs>
          <w:tab w:val="left" w:pos="1134"/>
        </w:tabs>
        <w:rPr>
          <w:rFonts w:ascii="Arial" w:hAnsi="Arial" w:cs="Arial"/>
          <w:szCs w:val="24"/>
          <w:lang w:val="it-IT" w:eastAsia="it-IT"/>
        </w:rPr>
      </w:pPr>
      <w:r>
        <w:rPr>
          <w:rFonts w:ascii="Arial" w:hAnsi="Arial" w:cs="Arial"/>
          <w:szCs w:val="24"/>
          <w:lang w:val="it-IT" w:eastAsia="it-IT"/>
        </w:rPr>
        <w:t>_______________, li  ________</w:t>
      </w:r>
      <w:r w:rsidR="00BD0310" w:rsidRPr="00DF4BF7">
        <w:rPr>
          <w:rFonts w:ascii="Arial" w:hAnsi="Arial" w:cs="Arial"/>
          <w:szCs w:val="24"/>
          <w:lang w:val="it-IT" w:eastAsia="it-IT"/>
        </w:rPr>
        <w:t xml:space="preserve">             </w:t>
      </w:r>
    </w:p>
    <w:p w14:paraId="64121D77" w14:textId="77777777" w:rsidR="00BD0310" w:rsidRDefault="00BD0310" w:rsidP="00BD0310">
      <w:pPr>
        <w:pStyle w:val="Corpodeltesto"/>
        <w:tabs>
          <w:tab w:val="left" w:pos="1134"/>
        </w:tabs>
        <w:rPr>
          <w:rFonts w:ascii="Arial" w:hAnsi="Arial" w:cs="Arial"/>
          <w:szCs w:val="24"/>
          <w:lang w:val="it-IT" w:eastAsia="it-IT"/>
        </w:rPr>
      </w:pPr>
      <w:r w:rsidRPr="00DF4BF7">
        <w:rPr>
          <w:rFonts w:ascii="Arial" w:hAnsi="Arial" w:cs="Arial"/>
          <w:szCs w:val="24"/>
          <w:lang w:val="it-IT" w:eastAsia="it-IT"/>
        </w:rPr>
        <w:tab/>
      </w:r>
      <w:r w:rsidRPr="00DF4BF7">
        <w:rPr>
          <w:rFonts w:ascii="Arial" w:hAnsi="Arial" w:cs="Arial"/>
          <w:szCs w:val="24"/>
          <w:lang w:val="it-IT" w:eastAsia="it-IT"/>
        </w:rPr>
        <w:tab/>
      </w:r>
      <w:r w:rsidRPr="00DF4BF7">
        <w:rPr>
          <w:rFonts w:ascii="Arial" w:hAnsi="Arial" w:cs="Arial"/>
          <w:szCs w:val="24"/>
          <w:lang w:val="it-IT" w:eastAsia="it-IT"/>
        </w:rPr>
        <w:tab/>
      </w:r>
      <w:r w:rsidRPr="00DF4BF7">
        <w:rPr>
          <w:rFonts w:ascii="Arial" w:hAnsi="Arial" w:cs="Arial"/>
          <w:szCs w:val="24"/>
          <w:lang w:val="it-IT" w:eastAsia="it-IT"/>
        </w:rPr>
        <w:tab/>
      </w:r>
      <w:r w:rsidRPr="00DF4BF7">
        <w:rPr>
          <w:rFonts w:ascii="Arial" w:hAnsi="Arial" w:cs="Arial"/>
          <w:szCs w:val="24"/>
          <w:lang w:val="it-IT" w:eastAsia="it-IT"/>
        </w:rPr>
        <w:tab/>
        <w:t xml:space="preserve">                                    </w:t>
      </w:r>
      <w:r w:rsidR="00DE28DD">
        <w:rPr>
          <w:rFonts w:ascii="Arial" w:hAnsi="Arial" w:cs="Arial"/>
          <w:szCs w:val="24"/>
          <w:lang w:val="it-IT" w:eastAsia="it-IT"/>
        </w:rPr>
        <w:t xml:space="preserve">                     In   fede ,</w:t>
      </w:r>
    </w:p>
    <w:p w14:paraId="26014569" w14:textId="77777777" w:rsidR="00DE28DD" w:rsidRDefault="004662E6" w:rsidP="004662E6">
      <w:pPr>
        <w:pStyle w:val="Corpodeltesto"/>
        <w:tabs>
          <w:tab w:val="left" w:pos="1134"/>
        </w:tabs>
        <w:jc w:val="center"/>
        <w:rPr>
          <w:rFonts w:ascii="Arial" w:hAnsi="Arial" w:cs="Arial"/>
          <w:b/>
          <w:szCs w:val="24"/>
          <w:lang w:val="it-IT" w:eastAsia="it-IT"/>
        </w:rPr>
      </w:pPr>
      <w:r>
        <w:rPr>
          <w:rFonts w:ascii="Arial" w:hAnsi="Arial" w:cs="Arial"/>
          <w:b/>
          <w:szCs w:val="24"/>
          <w:lang w:val="it-IT" w:eastAsia="it-IT"/>
        </w:rPr>
        <w:t xml:space="preserve">                                                                                           </w:t>
      </w:r>
      <w:r w:rsidR="00DE28DD" w:rsidRPr="00DE28DD">
        <w:rPr>
          <w:rFonts w:ascii="Arial" w:hAnsi="Arial" w:cs="Arial"/>
          <w:b/>
          <w:szCs w:val="24"/>
          <w:lang w:val="it-IT" w:eastAsia="it-IT"/>
        </w:rPr>
        <w:t>il dichiarante</w:t>
      </w:r>
    </w:p>
    <w:p w14:paraId="19D08532" w14:textId="77777777" w:rsidR="00DE28DD" w:rsidRPr="00DE28DD" w:rsidRDefault="00DE28DD" w:rsidP="00DE28DD">
      <w:pPr>
        <w:pStyle w:val="Corpodeltesto"/>
        <w:tabs>
          <w:tab w:val="left" w:pos="1134"/>
        </w:tabs>
        <w:jc w:val="right"/>
        <w:rPr>
          <w:rFonts w:ascii="Arial" w:hAnsi="Arial" w:cs="Arial"/>
          <w:b/>
          <w:szCs w:val="24"/>
          <w:lang w:val="it-IT" w:eastAsia="it-IT"/>
        </w:rPr>
      </w:pPr>
    </w:p>
    <w:p w14:paraId="6F927D8B" w14:textId="77777777" w:rsidR="00BD0310" w:rsidRPr="00DF4BF7" w:rsidRDefault="00BD0310" w:rsidP="00BD0310">
      <w:pPr>
        <w:pStyle w:val="Corpodeltesto"/>
        <w:tabs>
          <w:tab w:val="left" w:pos="1134"/>
        </w:tabs>
        <w:rPr>
          <w:rFonts w:ascii="Arial" w:hAnsi="Arial" w:cs="Arial"/>
          <w:szCs w:val="24"/>
          <w:lang w:val="it-IT" w:eastAsia="it-IT"/>
        </w:rPr>
      </w:pPr>
      <w:r w:rsidRPr="00DF4BF7">
        <w:rPr>
          <w:rFonts w:ascii="Arial" w:hAnsi="Arial" w:cs="Arial"/>
          <w:szCs w:val="24"/>
          <w:lang w:val="it-IT" w:eastAsia="it-IT"/>
        </w:rPr>
        <w:tab/>
        <w:t xml:space="preserve">       </w:t>
      </w:r>
      <w:r w:rsidRPr="00DF4BF7">
        <w:rPr>
          <w:rFonts w:ascii="Arial" w:hAnsi="Arial" w:cs="Arial"/>
          <w:szCs w:val="24"/>
          <w:lang w:val="it-IT" w:eastAsia="it-IT"/>
        </w:rPr>
        <w:tab/>
      </w:r>
      <w:r w:rsidRPr="00DF4BF7">
        <w:rPr>
          <w:rFonts w:ascii="Arial" w:hAnsi="Arial" w:cs="Arial"/>
          <w:szCs w:val="24"/>
          <w:lang w:val="it-IT" w:eastAsia="it-IT"/>
        </w:rPr>
        <w:tab/>
      </w:r>
      <w:r w:rsidRPr="00DF4BF7">
        <w:rPr>
          <w:rFonts w:ascii="Arial" w:hAnsi="Arial" w:cs="Arial"/>
          <w:szCs w:val="24"/>
          <w:lang w:val="it-IT" w:eastAsia="it-IT"/>
        </w:rPr>
        <w:tab/>
      </w:r>
      <w:r w:rsidRPr="00DF4BF7">
        <w:rPr>
          <w:rFonts w:ascii="Arial" w:hAnsi="Arial" w:cs="Arial"/>
          <w:szCs w:val="24"/>
          <w:lang w:val="it-IT" w:eastAsia="it-IT"/>
        </w:rPr>
        <w:tab/>
      </w:r>
      <w:r w:rsidRPr="00DF4BF7">
        <w:rPr>
          <w:rFonts w:ascii="Arial" w:hAnsi="Arial" w:cs="Arial"/>
          <w:szCs w:val="24"/>
          <w:lang w:val="it-IT" w:eastAsia="it-IT"/>
        </w:rPr>
        <w:tab/>
      </w:r>
      <w:r w:rsidRPr="00DF4BF7">
        <w:rPr>
          <w:rFonts w:ascii="Arial" w:hAnsi="Arial" w:cs="Arial"/>
          <w:szCs w:val="24"/>
          <w:lang w:val="it-IT" w:eastAsia="it-IT"/>
        </w:rPr>
        <w:tab/>
      </w:r>
      <w:r w:rsidRPr="00DF4BF7">
        <w:rPr>
          <w:rFonts w:ascii="Arial" w:hAnsi="Arial" w:cs="Arial"/>
          <w:szCs w:val="24"/>
          <w:lang w:val="it-IT" w:eastAsia="it-IT"/>
        </w:rPr>
        <w:tab/>
        <w:t>_______________________</w:t>
      </w:r>
    </w:p>
    <w:p w14:paraId="61E7280B" w14:textId="77777777" w:rsidR="00A45FD4" w:rsidRDefault="00143877" w:rsidP="00DF4BF7">
      <w:pPr>
        <w:tabs>
          <w:tab w:val="left" w:pos="708"/>
          <w:tab w:val="left" w:pos="1416"/>
          <w:tab w:val="left" w:pos="72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F81339" w14:textId="77777777" w:rsidR="00A45FD4" w:rsidRDefault="00A45FD4" w:rsidP="00DF4BF7">
      <w:pPr>
        <w:tabs>
          <w:tab w:val="left" w:pos="708"/>
          <w:tab w:val="left" w:pos="1416"/>
          <w:tab w:val="left" w:pos="7245"/>
        </w:tabs>
        <w:autoSpaceDE w:val="0"/>
        <w:autoSpaceDN w:val="0"/>
        <w:adjustRightInd w:val="0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             </w:t>
      </w:r>
      <w:r w:rsidR="00143877">
        <w:rPr>
          <w:rFonts w:ascii="Arial" w:hAnsi="Arial" w:cs="Arial"/>
        </w:rPr>
        <w:tab/>
      </w:r>
      <w:r w:rsidR="004662E6">
        <w:rPr>
          <w:rFonts w:ascii="Arial" w:hAnsi="Arial" w:cs="Arial"/>
        </w:rPr>
        <w:t xml:space="preserve">                                                                                  </w:t>
      </w:r>
      <w:r w:rsidR="00DF4BF7" w:rsidRPr="00DF4BF7">
        <w:rPr>
          <w:rFonts w:ascii="Arial" w:hAnsi="Arial" w:cs="Arial"/>
          <w:b/>
          <w:i/>
        </w:rPr>
        <w:t>(firma obbligatoria)</w:t>
      </w:r>
    </w:p>
    <w:p w14:paraId="77065AC1" w14:textId="77777777" w:rsidR="00A45FD4" w:rsidRPr="00A45FD4" w:rsidRDefault="00A45FD4" w:rsidP="00A45FD4">
      <w:pPr>
        <w:rPr>
          <w:rFonts w:ascii="Arial" w:hAnsi="Arial" w:cs="Arial"/>
        </w:rPr>
      </w:pPr>
    </w:p>
    <w:p w14:paraId="49D4916D" w14:textId="77777777" w:rsidR="00A45FD4" w:rsidRPr="00A45FD4" w:rsidRDefault="00A45FD4" w:rsidP="00A45FD4">
      <w:pPr>
        <w:rPr>
          <w:rFonts w:ascii="Arial" w:hAnsi="Arial" w:cs="Arial"/>
        </w:rPr>
      </w:pPr>
    </w:p>
    <w:p w14:paraId="7ADBF16A" w14:textId="77777777" w:rsidR="00A45FD4" w:rsidRPr="00A45FD4" w:rsidRDefault="00A45FD4" w:rsidP="00A45FD4">
      <w:pPr>
        <w:rPr>
          <w:rFonts w:ascii="Arial" w:hAnsi="Arial" w:cs="Arial"/>
        </w:rPr>
      </w:pPr>
    </w:p>
    <w:p w14:paraId="62C96225" w14:textId="77777777" w:rsidR="00A45FD4" w:rsidRPr="00A45FD4" w:rsidRDefault="00A45FD4" w:rsidP="00A45FD4">
      <w:pPr>
        <w:rPr>
          <w:rFonts w:ascii="Arial" w:hAnsi="Arial" w:cs="Arial"/>
        </w:rPr>
      </w:pPr>
    </w:p>
    <w:p w14:paraId="62C72258" w14:textId="77777777" w:rsidR="00A45FD4" w:rsidRDefault="00A45FD4" w:rsidP="00A45FD4">
      <w:pPr>
        <w:rPr>
          <w:rFonts w:ascii="Arial" w:hAnsi="Arial" w:cs="Arial"/>
        </w:rPr>
      </w:pPr>
    </w:p>
    <w:p w14:paraId="0C7D824F" w14:textId="77777777" w:rsidR="00F95D13" w:rsidRDefault="00F95D13" w:rsidP="00A45FD4">
      <w:pPr>
        <w:rPr>
          <w:rFonts w:ascii="Arial" w:hAnsi="Arial" w:cs="Arial"/>
        </w:rPr>
      </w:pPr>
    </w:p>
    <w:p w14:paraId="45FCB93C" w14:textId="77777777" w:rsidR="00F95D13" w:rsidRDefault="00F95D13" w:rsidP="00A45FD4">
      <w:pPr>
        <w:rPr>
          <w:rFonts w:ascii="Arial" w:hAnsi="Arial" w:cs="Arial"/>
        </w:rPr>
      </w:pPr>
    </w:p>
    <w:p w14:paraId="0B5B16E8" w14:textId="77777777" w:rsidR="00FD7414" w:rsidRDefault="00FD7414" w:rsidP="00A45FD4">
      <w:pPr>
        <w:rPr>
          <w:rFonts w:ascii="Arial" w:hAnsi="Arial" w:cs="Arial"/>
        </w:rPr>
      </w:pPr>
    </w:p>
    <w:p w14:paraId="408A692B" w14:textId="77777777" w:rsidR="00A45FD4" w:rsidRDefault="00A45FD4" w:rsidP="00A45FD4">
      <w:pPr>
        <w:rPr>
          <w:rFonts w:ascii="Arial" w:hAnsi="Arial" w:cs="Arial"/>
        </w:rPr>
      </w:pPr>
    </w:p>
    <w:p w14:paraId="18F17AE1" w14:textId="77777777" w:rsidR="00A45FD4" w:rsidRPr="00C87B21" w:rsidRDefault="00A45FD4" w:rsidP="00A45FD4">
      <w:pPr>
        <w:ind w:left="79"/>
        <w:jc w:val="center"/>
        <w:rPr>
          <w:rFonts w:ascii="Arial" w:hAnsi="Arial" w:cs="Arial"/>
          <w:b/>
          <w:sz w:val="28"/>
          <w:szCs w:val="28"/>
        </w:rPr>
      </w:pPr>
      <w:r w:rsidRPr="00C87B21">
        <w:rPr>
          <w:rFonts w:ascii="Arial" w:hAnsi="Arial" w:cs="Arial"/>
          <w:b/>
          <w:sz w:val="28"/>
          <w:szCs w:val="28"/>
        </w:rPr>
        <w:t>Informativa ai sensi dell’articolo 13 Regolamento UE 2016/679</w:t>
      </w:r>
    </w:p>
    <w:p w14:paraId="0303BE91" w14:textId="77777777" w:rsidR="00A45FD4" w:rsidRDefault="00A45FD4" w:rsidP="00A45FD4">
      <w:pPr>
        <w:ind w:left="7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(Regolamento generale sulla protezione dei dati)</w:t>
      </w:r>
    </w:p>
    <w:p w14:paraId="41B27653" w14:textId="77777777" w:rsidR="00A45FD4" w:rsidRPr="004662E6" w:rsidRDefault="004662E6" w:rsidP="00A45FD4">
      <w:pPr>
        <w:ind w:left="79"/>
        <w:jc w:val="center"/>
        <w:rPr>
          <w:rFonts w:ascii="Arial" w:hAnsi="Arial" w:cs="Arial"/>
          <w:b/>
          <w:color w:val="FF0000"/>
          <w:sz w:val="20"/>
          <w:u w:val="single"/>
        </w:rPr>
      </w:pPr>
      <w:r w:rsidRPr="004662E6">
        <w:rPr>
          <w:rFonts w:ascii="Arial" w:hAnsi="Arial" w:cs="Arial"/>
          <w:b/>
          <w:color w:val="FF0000"/>
          <w:sz w:val="20"/>
          <w:u w:val="single"/>
        </w:rPr>
        <w:t>Copia da consegnare alla persona e non da</w:t>
      </w:r>
      <w:r w:rsidR="008B17C0">
        <w:rPr>
          <w:rFonts w:ascii="Arial" w:hAnsi="Arial" w:cs="Arial"/>
          <w:b/>
          <w:color w:val="FF0000"/>
          <w:sz w:val="20"/>
          <w:u w:val="single"/>
        </w:rPr>
        <w:t xml:space="preserve"> allegare alla domanda</w:t>
      </w:r>
    </w:p>
    <w:p w14:paraId="76722A17" w14:textId="77777777" w:rsidR="00A45FD4" w:rsidRPr="00C87B21" w:rsidRDefault="00A45FD4" w:rsidP="00A45FD4">
      <w:pPr>
        <w:spacing w:line="360" w:lineRule="auto"/>
        <w:jc w:val="both"/>
        <w:rPr>
          <w:rFonts w:ascii="Arial" w:hAnsi="Arial" w:cs="Arial"/>
          <w:sz w:val="20"/>
        </w:rPr>
      </w:pPr>
    </w:p>
    <w:p w14:paraId="14C5A055" w14:textId="77777777" w:rsidR="00A45FD4" w:rsidRPr="00C87B21" w:rsidRDefault="00A45FD4" w:rsidP="00A45FD4">
      <w:pPr>
        <w:spacing w:line="360" w:lineRule="auto"/>
        <w:jc w:val="both"/>
        <w:rPr>
          <w:rFonts w:ascii="Arial" w:hAnsi="Arial" w:cs="Arial"/>
          <w:sz w:val="20"/>
        </w:rPr>
      </w:pPr>
      <w:r w:rsidRPr="00C87B21">
        <w:rPr>
          <w:rFonts w:ascii="Arial" w:hAnsi="Arial" w:cs="Arial"/>
          <w:sz w:val="20"/>
        </w:rPr>
        <w:lastRenderedPageBreak/>
        <w:t>I dati raccolti saranno trattati ai sensi della normativa vigente in tema di protezione dei dati personali.</w:t>
      </w:r>
    </w:p>
    <w:p w14:paraId="7CA4869C" w14:textId="77777777" w:rsidR="00A45FD4" w:rsidRPr="00C87B21" w:rsidRDefault="00A45FD4" w:rsidP="00A45FD4">
      <w:pPr>
        <w:spacing w:line="360" w:lineRule="auto"/>
        <w:jc w:val="both"/>
        <w:rPr>
          <w:rFonts w:ascii="Arial" w:hAnsi="Arial" w:cs="Arial"/>
          <w:sz w:val="20"/>
        </w:rPr>
      </w:pPr>
    </w:p>
    <w:p w14:paraId="4ECD158B" w14:textId="77777777" w:rsidR="00A45FD4" w:rsidRPr="00C87B21" w:rsidRDefault="00A45FD4" w:rsidP="00A45FD4">
      <w:pPr>
        <w:spacing w:line="360" w:lineRule="auto"/>
        <w:jc w:val="both"/>
        <w:rPr>
          <w:rFonts w:ascii="Arial" w:hAnsi="Arial" w:cs="Arial"/>
          <w:sz w:val="20"/>
        </w:rPr>
      </w:pPr>
      <w:r w:rsidRPr="00C87B21">
        <w:rPr>
          <w:rFonts w:ascii="Arial" w:hAnsi="Arial" w:cs="Arial"/>
          <w:sz w:val="20"/>
        </w:rPr>
        <w:t>Il Titolare dei trattamenti è l’AZIENDA SPECIALE CONSORTILE PER I SERVIZI ALLA PERSONA,  che Lei potrà contattare ai seguenti riferimenti:</w:t>
      </w:r>
    </w:p>
    <w:p w14:paraId="2CC04D8A" w14:textId="77777777" w:rsidR="00A45FD4" w:rsidRPr="00C87B21" w:rsidRDefault="00A45FD4" w:rsidP="00A45FD4">
      <w:pPr>
        <w:spacing w:line="360" w:lineRule="auto"/>
        <w:jc w:val="both"/>
        <w:rPr>
          <w:rFonts w:ascii="Arial" w:hAnsi="Arial" w:cs="Arial"/>
          <w:sz w:val="20"/>
        </w:rPr>
      </w:pPr>
    </w:p>
    <w:p w14:paraId="686B6B04" w14:textId="77777777" w:rsidR="00A45FD4" w:rsidRPr="00C87B21" w:rsidRDefault="00A45FD4" w:rsidP="00A45FD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C87B21">
        <w:rPr>
          <w:rFonts w:ascii="Arial" w:hAnsi="Arial" w:cs="Arial"/>
          <w:sz w:val="20"/>
        </w:rPr>
        <w:t xml:space="preserve">Segreteria: 030/2794095 – </w:t>
      </w:r>
      <w:hyperlink r:id="rId8" w:history="1">
        <w:r w:rsidRPr="00C87B21">
          <w:rPr>
            <w:rFonts w:ascii="Arial" w:hAnsi="Arial" w:cs="Arial"/>
            <w:sz w:val="20"/>
          </w:rPr>
          <w:t>segreteria@pdzbsest.it</w:t>
        </w:r>
      </w:hyperlink>
      <w:r w:rsidRPr="00C87B21">
        <w:rPr>
          <w:rFonts w:ascii="Arial" w:hAnsi="Arial" w:cs="Arial"/>
          <w:sz w:val="20"/>
        </w:rPr>
        <w:t xml:space="preserve"> – </w:t>
      </w:r>
      <w:hyperlink r:id="rId9" w:history="1">
        <w:r w:rsidRPr="00C87B21">
          <w:rPr>
            <w:rFonts w:ascii="Arial" w:hAnsi="Arial" w:cs="Arial"/>
            <w:sz w:val="20"/>
          </w:rPr>
          <w:t>asc@pec.pdzbsest.it</w:t>
        </w:r>
      </w:hyperlink>
    </w:p>
    <w:p w14:paraId="7BF56805" w14:textId="77777777" w:rsidR="00A45FD4" w:rsidRPr="000D5CA2" w:rsidRDefault="00A45FD4" w:rsidP="00A45FD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A4736B" w14:textId="77777777" w:rsidR="00A45FD4" w:rsidRPr="00C87B21" w:rsidRDefault="00A45FD4" w:rsidP="00A45FD4">
      <w:pPr>
        <w:spacing w:line="360" w:lineRule="auto"/>
        <w:jc w:val="both"/>
        <w:rPr>
          <w:rFonts w:ascii="Arial" w:hAnsi="Arial" w:cs="Arial"/>
          <w:sz w:val="20"/>
        </w:rPr>
      </w:pPr>
      <w:r w:rsidRPr="00C87B21">
        <w:rPr>
          <w:rFonts w:ascii="Arial" w:hAnsi="Arial" w:cs="Arial"/>
          <w:sz w:val="20"/>
        </w:rPr>
        <w:t xml:space="preserve">Il Responsabile dei trattamenti è il Direttore </w:t>
      </w:r>
      <w:r w:rsidR="00F95D13">
        <w:rPr>
          <w:rFonts w:ascii="Arial" w:hAnsi="Arial" w:cs="Arial"/>
          <w:sz w:val="20"/>
        </w:rPr>
        <w:t>Signoroni Giacomo</w:t>
      </w:r>
      <w:r w:rsidRPr="00C87B21">
        <w:rPr>
          <w:rFonts w:ascii="Arial" w:hAnsi="Arial" w:cs="Arial"/>
          <w:sz w:val="20"/>
        </w:rPr>
        <w:t xml:space="preserve"> al quale potrà rivolgersi presso la sede per comunicare le eventuali variazioni o esercitare i diritti previsti dall’articolo 15 e successivi del regolamento UE 2016/679 (accesso, modifica, blocco, cancellazione). </w:t>
      </w:r>
    </w:p>
    <w:p w14:paraId="0FEC7D0E" w14:textId="77777777" w:rsidR="00A45FD4" w:rsidRPr="00C87B21" w:rsidRDefault="00A45FD4" w:rsidP="00A45FD4">
      <w:pPr>
        <w:spacing w:line="360" w:lineRule="auto"/>
        <w:jc w:val="both"/>
        <w:rPr>
          <w:rFonts w:ascii="Arial" w:hAnsi="Arial" w:cs="Arial"/>
          <w:sz w:val="20"/>
        </w:rPr>
      </w:pPr>
      <w:r w:rsidRPr="00C87B21">
        <w:rPr>
          <w:rFonts w:ascii="Arial" w:hAnsi="Arial" w:cs="Arial"/>
          <w:sz w:val="20"/>
        </w:rPr>
        <w:t xml:space="preserve">Il Responsabile della protezione dati è il sig. </w:t>
      </w:r>
      <w:proofErr w:type="spellStart"/>
      <w:r w:rsidRPr="00C87B21">
        <w:rPr>
          <w:rFonts w:ascii="Arial" w:hAnsi="Arial" w:cs="Arial"/>
          <w:sz w:val="20"/>
        </w:rPr>
        <w:t>Gianfausto</w:t>
      </w:r>
      <w:proofErr w:type="spellEnd"/>
      <w:r w:rsidRPr="00C87B21">
        <w:rPr>
          <w:rFonts w:ascii="Arial" w:hAnsi="Arial" w:cs="Arial"/>
          <w:sz w:val="20"/>
        </w:rPr>
        <w:t xml:space="preserve"> Vincenzi al quale può rivolgersi all’indirizzo </w:t>
      </w:r>
      <w:hyperlink r:id="rId10" w:history="1">
        <w:r w:rsidRPr="00C87B21">
          <w:rPr>
            <w:rFonts w:ascii="Arial" w:hAnsi="Arial" w:cs="Arial"/>
            <w:sz w:val="20"/>
          </w:rPr>
          <w:t>rpd@vincenzi.com</w:t>
        </w:r>
      </w:hyperlink>
      <w:r w:rsidRPr="00C87B21">
        <w:rPr>
          <w:rFonts w:ascii="Arial" w:hAnsi="Arial" w:cs="Arial"/>
          <w:sz w:val="20"/>
        </w:rPr>
        <w:t xml:space="preserve"> oppure sporgere reclamo all’autorità di controllo sul sito www.garanteprivacy.it</w:t>
      </w:r>
    </w:p>
    <w:p w14:paraId="7E8649DD" w14:textId="77777777" w:rsidR="00A45FD4" w:rsidRPr="00C87B21" w:rsidRDefault="00A45FD4" w:rsidP="00A45FD4">
      <w:pPr>
        <w:spacing w:line="360" w:lineRule="auto"/>
        <w:jc w:val="both"/>
        <w:rPr>
          <w:rFonts w:ascii="Arial" w:hAnsi="Arial" w:cs="Arial"/>
          <w:sz w:val="20"/>
        </w:rPr>
      </w:pPr>
      <w:r w:rsidRPr="00C87B21">
        <w:rPr>
          <w:rFonts w:ascii="Arial" w:hAnsi="Arial" w:cs="Arial"/>
          <w:sz w:val="20"/>
        </w:rPr>
        <w:t xml:space="preserve">Il trattamento viene effettuato per le finalità connesse all’Avviso pubblico per l’assegnazione delle risorse relative </w:t>
      </w:r>
      <w:r w:rsidR="004662E6">
        <w:rPr>
          <w:rFonts w:ascii="Arial" w:hAnsi="Arial" w:cs="Arial"/>
          <w:sz w:val="20"/>
        </w:rPr>
        <w:t xml:space="preserve">alla DGR 6491/2022 </w:t>
      </w:r>
      <w:r w:rsidR="00FD7414">
        <w:rPr>
          <w:rFonts w:ascii="Arial" w:hAnsi="Arial" w:cs="Arial"/>
          <w:sz w:val="20"/>
        </w:rPr>
        <w:t xml:space="preserve">e 1001/2023 </w:t>
      </w:r>
      <w:r w:rsidR="004662E6" w:rsidRPr="00FD7414">
        <w:rPr>
          <w:rFonts w:ascii="Arial" w:hAnsi="Arial" w:cs="Arial"/>
          <w:sz w:val="20"/>
        </w:rPr>
        <w:t xml:space="preserve">accertate nella seduta dell’Assemblea dei Sindaci in data </w:t>
      </w:r>
      <w:r w:rsidR="00FD7414" w:rsidRPr="00FD7414">
        <w:rPr>
          <w:rFonts w:ascii="Arial" w:hAnsi="Arial" w:cs="Arial"/>
          <w:sz w:val="20"/>
        </w:rPr>
        <w:t>12/10/2023.</w:t>
      </w:r>
    </w:p>
    <w:p w14:paraId="00CCA3F1" w14:textId="77777777" w:rsidR="00A45FD4" w:rsidRPr="00C87B21" w:rsidRDefault="00A45FD4" w:rsidP="00A45FD4">
      <w:pPr>
        <w:spacing w:line="360" w:lineRule="auto"/>
        <w:jc w:val="both"/>
        <w:rPr>
          <w:rFonts w:ascii="Arial" w:hAnsi="Arial" w:cs="Arial"/>
          <w:sz w:val="20"/>
        </w:rPr>
      </w:pPr>
      <w:r w:rsidRPr="00C87B21">
        <w:rPr>
          <w:rFonts w:ascii="Arial" w:hAnsi="Arial" w:cs="Arial"/>
          <w:sz w:val="20"/>
        </w:rPr>
        <w:t>I dati raccolti:</w:t>
      </w:r>
    </w:p>
    <w:p w14:paraId="45BA0362" w14:textId="77777777" w:rsidR="00A45FD4" w:rsidRPr="00C87B21" w:rsidRDefault="00A45FD4" w:rsidP="00A45FD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C87B21">
        <w:rPr>
          <w:rFonts w:ascii="Arial" w:hAnsi="Arial" w:cs="Arial"/>
          <w:sz w:val="20"/>
        </w:rPr>
        <w:t>sono trattati da personale dell’ente appositamente autorizzato per lo svolgimento delle procedure connesse al bando;</w:t>
      </w:r>
    </w:p>
    <w:p w14:paraId="0C208E3D" w14:textId="77777777" w:rsidR="00A45FD4" w:rsidRPr="00C87B21" w:rsidRDefault="00A45FD4" w:rsidP="00A45FD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C87B21">
        <w:rPr>
          <w:rFonts w:ascii="Arial" w:hAnsi="Arial" w:cs="Arial"/>
          <w:sz w:val="20"/>
        </w:rPr>
        <w:t>potranno essere comunicati a soggetti pubblici per l’osservanza di obblighi di legge o per finalità connesse all’esecuzione di compiti di interesse pubblico;</w:t>
      </w:r>
    </w:p>
    <w:p w14:paraId="57FD6B9D" w14:textId="77777777" w:rsidR="00A45FD4" w:rsidRPr="00C87B21" w:rsidRDefault="00A45FD4" w:rsidP="00A45FD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C87B21">
        <w:rPr>
          <w:rFonts w:ascii="Arial" w:hAnsi="Arial" w:cs="Arial"/>
          <w:sz w:val="20"/>
        </w:rPr>
        <w:t>sono conservati per il tempo necessario allo svolgimento del procedimento in oggetto e tenuto conto degli obblighi di legge a cui il Titolare deve sottostare nell’adempimento delle proprie funzioni istituzionali;</w:t>
      </w:r>
    </w:p>
    <w:p w14:paraId="30163B61" w14:textId="77777777" w:rsidR="00A45FD4" w:rsidRPr="00C87B21" w:rsidRDefault="00A45FD4" w:rsidP="00A45FD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C87B21">
        <w:rPr>
          <w:rFonts w:ascii="Arial" w:hAnsi="Arial" w:cs="Arial"/>
          <w:sz w:val="20"/>
        </w:rPr>
        <w:t>possono essere soggetti a comunicazione e/o a diffusione esclusivamente in adempimento ad obblighi previsti dalla legge o da regolamenti e non sono soggetti a trasferimento a paesi terzi.</w:t>
      </w:r>
    </w:p>
    <w:p w14:paraId="5FF0CDCE" w14:textId="77777777" w:rsidR="00A45FD4" w:rsidRPr="00C87B21" w:rsidRDefault="00A45FD4" w:rsidP="00A45FD4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414424F" w14:textId="77777777" w:rsidR="00A45FD4" w:rsidRPr="00C87B21" w:rsidRDefault="00A45FD4" w:rsidP="00A45FD4">
      <w:pPr>
        <w:spacing w:line="360" w:lineRule="auto"/>
        <w:jc w:val="both"/>
        <w:rPr>
          <w:rFonts w:ascii="Arial" w:hAnsi="Arial" w:cs="Arial"/>
          <w:sz w:val="20"/>
        </w:rPr>
      </w:pPr>
      <w:r w:rsidRPr="00C87B21">
        <w:rPr>
          <w:rFonts w:ascii="Arial" w:hAnsi="Arial" w:cs="Arial"/>
          <w:sz w:val="20"/>
        </w:rPr>
        <w:t>Le comunichiamo inoltre che il conferimento dei dati è obbligatorio per il perseguimento delle finalità descritte e l’eventuale rifiuto determinerà l’impossibilità di dar corso al procedimento.</w:t>
      </w:r>
    </w:p>
    <w:p w14:paraId="0840AED0" w14:textId="77777777" w:rsidR="00A45FD4" w:rsidRPr="00C87B21" w:rsidRDefault="00A45FD4" w:rsidP="00A45FD4">
      <w:pPr>
        <w:spacing w:line="360" w:lineRule="auto"/>
        <w:jc w:val="both"/>
        <w:rPr>
          <w:rFonts w:ascii="Arial" w:hAnsi="Arial" w:cs="Arial"/>
          <w:sz w:val="20"/>
        </w:rPr>
      </w:pPr>
      <w:r w:rsidRPr="00C87B21">
        <w:rPr>
          <w:rFonts w:ascii="Arial" w:hAnsi="Arial" w:cs="Arial"/>
          <w:sz w:val="20"/>
        </w:rPr>
        <w:t>Gli interessati potranno far valere, in qualsiasi momento e ove possibile, i propri diritti, in particolare con riferimento al diritto di accesso ai propri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347F1A6F" w14:textId="77777777" w:rsidR="00A45FD4" w:rsidRPr="00C87B21" w:rsidRDefault="00A45FD4" w:rsidP="00A45FD4">
      <w:pPr>
        <w:spacing w:line="360" w:lineRule="auto"/>
        <w:jc w:val="both"/>
        <w:rPr>
          <w:rFonts w:ascii="Arial" w:hAnsi="Arial" w:cs="Arial"/>
          <w:sz w:val="20"/>
        </w:rPr>
      </w:pPr>
      <w:r w:rsidRPr="00C87B21">
        <w:rPr>
          <w:rFonts w:ascii="Arial" w:hAnsi="Arial" w:cs="Arial"/>
          <w:sz w:val="20"/>
        </w:rPr>
        <w:t>Gli interessati potranno esercitare i propri diritti rivolgendosi al Titolare o al Responsabile della protezione dei dati, reperibili ai contatti sopra indicati. Hanno inoltre diritto di proporre reclamo all’Autorità Garante per la protezione dei dati personali qualora ne ravvisino la necessità.</w:t>
      </w:r>
    </w:p>
    <w:p w14:paraId="0B25E8FF" w14:textId="77777777" w:rsidR="002F2990" w:rsidRPr="00A45FD4" w:rsidRDefault="002F2990" w:rsidP="00A45FD4">
      <w:pPr>
        <w:rPr>
          <w:rFonts w:ascii="Arial" w:hAnsi="Arial" w:cs="Arial"/>
        </w:rPr>
      </w:pPr>
    </w:p>
    <w:sectPr w:rsidR="002F2990" w:rsidRPr="00A45FD4" w:rsidSect="008516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A9E0" w14:textId="77777777" w:rsidR="002F20FC" w:rsidRDefault="002F20FC" w:rsidP="007561BC">
      <w:r>
        <w:separator/>
      </w:r>
    </w:p>
  </w:endnote>
  <w:endnote w:type="continuationSeparator" w:id="0">
    <w:p w14:paraId="06947A4C" w14:textId="77777777" w:rsidR="002F20FC" w:rsidRDefault="002F20FC" w:rsidP="0075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84">
    <w:altName w:val="Times New Roman"/>
    <w:charset w:val="00"/>
    <w:family w:val="auto"/>
    <w:pitch w:val="variable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3E9D" w14:textId="77777777" w:rsidR="006A4116" w:rsidRDefault="006A41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9B23" w14:textId="77777777" w:rsidR="006A4116" w:rsidRDefault="006A4116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77D7" w14:textId="77777777" w:rsidR="006A4116" w:rsidRDefault="006A41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CB998" w14:textId="77777777" w:rsidR="002F20FC" w:rsidRDefault="002F20FC" w:rsidP="007561BC">
      <w:r>
        <w:separator/>
      </w:r>
    </w:p>
  </w:footnote>
  <w:footnote w:type="continuationSeparator" w:id="0">
    <w:p w14:paraId="51D78672" w14:textId="77777777" w:rsidR="002F20FC" w:rsidRDefault="002F20FC" w:rsidP="0075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C296" w14:textId="77777777" w:rsidR="006A4116" w:rsidRDefault="006A41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D570" w14:textId="77777777" w:rsidR="006A4116" w:rsidRDefault="006A4116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6A57" w14:textId="77777777" w:rsidR="006A4116" w:rsidRDefault="006A41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multilevel"/>
    <w:tmpl w:val="00000007"/>
    <w:name w:val="WWNum20"/>
    <w:lvl w:ilvl="0">
      <w:start w:val="1"/>
      <w:numFmt w:val="bullet"/>
      <w:lvlText w:val=""/>
      <w:lvlJc w:val="left"/>
      <w:pPr>
        <w:tabs>
          <w:tab w:val="num" w:pos="0"/>
        </w:tabs>
        <w:ind w:left="1353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multilevel"/>
    <w:tmpl w:val="00000008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030AFE"/>
    <w:multiLevelType w:val="hybridMultilevel"/>
    <w:tmpl w:val="466E4A74"/>
    <w:lvl w:ilvl="0" w:tplc="04100003">
      <w:start w:val="1"/>
      <w:numFmt w:val="bullet"/>
      <w:lvlText w:val="o"/>
      <w:lvlJc w:val="left"/>
      <w:pPr>
        <w:ind w:left="35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" w15:restartNumberingAfterBreak="0">
    <w:nsid w:val="0D216AF7"/>
    <w:multiLevelType w:val="hybridMultilevel"/>
    <w:tmpl w:val="C7F22B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A7215"/>
    <w:multiLevelType w:val="hybridMultilevel"/>
    <w:tmpl w:val="9D64A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F022E"/>
    <w:multiLevelType w:val="hybridMultilevel"/>
    <w:tmpl w:val="945CFCF4"/>
    <w:lvl w:ilvl="0" w:tplc="9FDE90C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75018"/>
    <w:multiLevelType w:val="hybridMultilevel"/>
    <w:tmpl w:val="EC0E78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73DB3"/>
    <w:multiLevelType w:val="hybridMultilevel"/>
    <w:tmpl w:val="D062F6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5E4A"/>
    <w:multiLevelType w:val="hybridMultilevel"/>
    <w:tmpl w:val="C2D4C526"/>
    <w:lvl w:ilvl="0" w:tplc="8C04E9CA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EB59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DC4EF7"/>
    <w:multiLevelType w:val="hybridMultilevel"/>
    <w:tmpl w:val="8E5E44AC"/>
    <w:lvl w:ilvl="0" w:tplc="04100003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11" w15:restartNumberingAfterBreak="0">
    <w:nsid w:val="426C6117"/>
    <w:multiLevelType w:val="hybridMultilevel"/>
    <w:tmpl w:val="5DC23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8343D"/>
    <w:multiLevelType w:val="hybridMultilevel"/>
    <w:tmpl w:val="F60A79F4"/>
    <w:lvl w:ilvl="0" w:tplc="04100003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13" w15:restartNumberingAfterBreak="0">
    <w:nsid w:val="4F6928E2"/>
    <w:multiLevelType w:val="hybridMultilevel"/>
    <w:tmpl w:val="2A30F9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A6392"/>
    <w:multiLevelType w:val="hybridMultilevel"/>
    <w:tmpl w:val="4BE02750"/>
    <w:lvl w:ilvl="0" w:tplc="3168E1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14"/>
  </w:num>
  <w:num w:numId="8">
    <w:abstractNumId w:val="13"/>
  </w:num>
  <w:num w:numId="9">
    <w:abstractNumId w:val="10"/>
  </w:num>
  <w:num w:numId="10">
    <w:abstractNumId w:val="11"/>
  </w:num>
  <w:num w:numId="11">
    <w:abstractNumId w:val="5"/>
  </w:num>
  <w:num w:numId="1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67"/>
    <w:rsid w:val="00002637"/>
    <w:rsid w:val="00002C80"/>
    <w:rsid w:val="00004127"/>
    <w:rsid w:val="0000415E"/>
    <w:rsid w:val="00005CC9"/>
    <w:rsid w:val="00010F38"/>
    <w:rsid w:val="00012865"/>
    <w:rsid w:val="00013111"/>
    <w:rsid w:val="000163B9"/>
    <w:rsid w:val="00016E21"/>
    <w:rsid w:val="00017161"/>
    <w:rsid w:val="00022307"/>
    <w:rsid w:val="00023E07"/>
    <w:rsid w:val="00030F81"/>
    <w:rsid w:val="000322B6"/>
    <w:rsid w:val="000351C3"/>
    <w:rsid w:val="00036732"/>
    <w:rsid w:val="000369E8"/>
    <w:rsid w:val="0003776B"/>
    <w:rsid w:val="00040A93"/>
    <w:rsid w:val="000448C6"/>
    <w:rsid w:val="0005121F"/>
    <w:rsid w:val="000528E2"/>
    <w:rsid w:val="00053B5E"/>
    <w:rsid w:val="000541CC"/>
    <w:rsid w:val="000552D6"/>
    <w:rsid w:val="000619E2"/>
    <w:rsid w:val="0006323B"/>
    <w:rsid w:val="000645F3"/>
    <w:rsid w:val="00064D34"/>
    <w:rsid w:val="00064FFB"/>
    <w:rsid w:val="00067580"/>
    <w:rsid w:val="00067EB7"/>
    <w:rsid w:val="00071734"/>
    <w:rsid w:val="00071BF6"/>
    <w:rsid w:val="0007469E"/>
    <w:rsid w:val="00074911"/>
    <w:rsid w:val="000754A5"/>
    <w:rsid w:val="0007627D"/>
    <w:rsid w:val="00076D96"/>
    <w:rsid w:val="00077C47"/>
    <w:rsid w:val="00080873"/>
    <w:rsid w:val="000810B1"/>
    <w:rsid w:val="000901B5"/>
    <w:rsid w:val="000A03D1"/>
    <w:rsid w:val="000A22BC"/>
    <w:rsid w:val="000A2CB9"/>
    <w:rsid w:val="000A31F6"/>
    <w:rsid w:val="000A4EE3"/>
    <w:rsid w:val="000A6EB6"/>
    <w:rsid w:val="000A7236"/>
    <w:rsid w:val="000B3B9C"/>
    <w:rsid w:val="000B4F0D"/>
    <w:rsid w:val="000B6379"/>
    <w:rsid w:val="000C06E9"/>
    <w:rsid w:val="000C1927"/>
    <w:rsid w:val="000C4C23"/>
    <w:rsid w:val="000C5552"/>
    <w:rsid w:val="000C5C9B"/>
    <w:rsid w:val="000D1D98"/>
    <w:rsid w:val="000D22DD"/>
    <w:rsid w:val="000D3C9E"/>
    <w:rsid w:val="000E0A86"/>
    <w:rsid w:val="000E0FD5"/>
    <w:rsid w:val="000E2E2E"/>
    <w:rsid w:val="000E3AF9"/>
    <w:rsid w:val="000F2769"/>
    <w:rsid w:val="000F3862"/>
    <w:rsid w:val="0010073F"/>
    <w:rsid w:val="00102FAC"/>
    <w:rsid w:val="00105421"/>
    <w:rsid w:val="00105F30"/>
    <w:rsid w:val="00115048"/>
    <w:rsid w:val="0012050F"/>
    <w:rsid w:val="001206A8"/>
    <w:rsid w:val="0012316F"/>
    <w:rsid w:val="00123C82"/>
    <w:rsid w:val="001246ED"/>
    <w:rsid w:val="0012532F"/>
    <w:rsid w:val="00130B61"/>
    <w:rsid w:val="00132021"/>
    <w:rsid w:val="00132E82"/>
    <w:rsid w:val="001355F4"/>
    <w:rsid w:val="00135F07"/>
    <w:rsid w:val="00137545"/>
    <w:rsid w:val="00141735"/>
    <w:rsid w:val="00141950"/>
    <w:rsid w:val="00141A48"/>
    <w:rsid w:val="00141AA5"/>
    <w:rsid w:val="00143877"/>
    <w:rsid w:val="00144A34"/>
    <w:rsid w:val="00144AFE"/>
    <w:rsid w:val="00144D3B"/>
    <w:rsid w:val="0014548A"/>
    <w:rsid w:val="00145A05"/>
    <w:rsid w:val="00151742"/>
    <w:rsid w:val="001545A6"/>
    <w:rsid w:val="00154A2C"/>
    <w:rsid w:val="00154D67"/>
    <w:rsid w:val="00157036"/>
    <w:rsid w:val="00164A77"/>
    <w:rsid w:val="00164E7C"/>
    <w:rsid w:val="00165481"/>
    <w:rsid w:val="00165AFE"/>
    <w:rsid w:val="001670ED"/>
    <w:rsid w:val="00170580"/>
    <w:rsid w:val="00172130"/>
    <w:rsid w:val="00172C97"/>
    <w:rsid w:val="00173F87"/>
    <w:rsid w:val="00182349"/>
    <w:rsid w:val="00186999"/>
    <w:rsid w:val="00186AFB"/>
    <w:rsid w:val="00191B98"/>
    <w:rsid w:val="00192193"/>
    <w:rsid w:val="001934D5"/>
    <w:rsid w:val="00194333"/>
    <w:rsid w:val="00195FFA"/>
    <w:rsid w:val="00196262"/>
    <w:rsid w:val="00196C19"/>
    <w:rsid w:val="001A2DB1"/>
    <w:rsid w:val="001A3A77"/>
    <w:rsid w:val="001A6AE0"/>
    <w:rsid w:val="001A7FBB"/>
    <w:rsid w:val="001B1BDD"/>
    <w:rsid w:val="001B6257"/>
    <w:rsid w:val="001B7A28"/>
    <w:rsid w:val="001C2E63"/>
    <w:rsid w:val="001C4B0A"/>
    <w:rsid w:val="001C5AAF"/>
    <w:rsid w:val="001C6C39"/>
    <w:rsid w:val="001C6E7D"/>
    <w:rsid w:val="001C7ADD"/>
    <w:rsid w:val="001D0EB5"/>
    <w:rsid w:val="001D1C8C"/>
    <w:rsid w:val="001D62A7"/>
    <w:rsid w:val="001D7AEE"/>
    <w:rsid w:val="001D7D8E"/>
    <w:rsid w:val="001E03D9"/>
    <w:rsid w:val="001E0E7F"/>
    <w:rsid w:val="001E126D"/>
    <w:rsid w:val="001E2A0E"/>
    <w:rsid w:val="001E2F4F"/>
    <w:rsid w:val="001E337D"/>
    <w:rsid w:val="001E44BE"/>
    <w:rsid w:val="001E57FC"/>
    <w:rsid w:val="001E79B5"/>
    <w:rsid w:val="001F0409"/>
    <w:rsid w:val="001F225E"/>
    <w:rsid w:val="001F47AE"/>
    <w:rsid w:val="001F5187"/>
    <w:rsid w:val="001F53AA"/>
    <w:rsid w:val="001F60B9"/>
    <w:rsid w:val="001F69EB"/>
    <w:rsid w:val="002009CC"/>
    <w:rsid w:val="00200C71"/>
    <w:rsid w:val="00202841"/>
    <w:rsid w:val="00204013"/>
    <w:rsid w:val="00204DCF"/>
    <w:rsid w:val="00205B44"/>
    <w:rsid w:val="002125E8"/>
    <w:rsid w:val="00212CCE"/>
    <w:rsid w:val="0021313B"/>
    <w:rsid w:val="00213C2A"/>
    <w:rsid w:val="00216C2E"/>
    <w:rsid w:val="00217E2F"/>
    <w:rsid w:val="0022001A"/>
    <w:rsid w:val="002267C2"/>
    <w:rsid w:val="002269BE"/>
    <w:rsid w:val="00230600"/>
    <w:rsid w:val="00230884"/>
    <w:rsid w:val="00232263"/>
    <w:rsid w:val="002326D9"/>
    <w:rsid w:val="00232E23"/>
    <w:rsid w:val="00233ABF"/>
    <w:rsid w:val="00235FFF"/>
    <w:rsid w:val="002369C2"/>
    <w:rsid w:val="0024187D"/>
    <w:rsid w:val="00241DAC"/>
    <w:rsid w:val="00242879"/>
    <w:rsid w:val="00243006"/>
    <w:rsid w:val="00250D75"/>
    <w:rsid w:val="00254E9A"/>
    <w:rsid w:val="00256F60"/>
    <w:rsid w:val="00260E29"/>
    <w:rsid w:val="002702FF"/>
    <w:rsid w:val="00271CBC"/>
    <w:rsid w:val="00273423"/>
    <w:rsid w:val="00275246"/>
    <w:rsid w:val="00285538"/>
    <w:rsid w:val="00287115"/>
    <w:rsid w:val="00287472"/>
    <w:rsid w:val="00287935"/>
    <w:rsid w:val="002904A2"/>
    <w:rsid w:val="0029349B"/>
    <w:rsid w:val="00293E92"/>
    <w:rsid w:val="00296D21"/>
    <w:rsid w:val="002A0133"/>
    <w:rsid w:val="002A04BE"/>
    <w:rsid w:val="002A1233"/>
    <w:rsid w:val="002A4D83"/>
    <w:rsid w:val="002B4FFD"/>
    <w:rsid w:val="002B6E2A"/>
    <w:rsid w:val="002B712E"/>
    <w:rsid w:val="002C0EDE"/>
    <w:rsid w:val="002C1018"/>
    <w:rsid w:val="002C50B6"/>
    <w:rsid w:val="002C6B3D"/>
    <w:rsid w:val="002C7BB4"/>
    <w:rsid w:val="002D189B"/>
    <w:rsid w:val="002D2DC1"/>
    <w:rsid w:val="002D3184"/>
    <w:rsid w:val="002D42E6"/>
    <w:rsid w:val="002D4A74"/>
    <w:rsid w:val="002D78EE"/>
    <w:rsid w:val="002D7954"/>
    <w:rsid w:val="002E204E"/>
    <w:rsid w:val="002E4022"/>
    <w:rsid w:val="002E4B7D"/>
    <w:rsid w:val="002E70E8"/>
    <w:rsid w:val="002F0135"/>
    <w:rsid w:val="002F183E"/>
    <w:rsid w:val="002F20FC"/>
    <w:rsid w:val="002F2990"/>
    <w:rsid w:val="002F4045"/>
    <w:rsid w:val="002F59D1"/>
    <w:rsid w:val="002F699B"/>
    <w:rsid w:val="002F79D7"/>
    <w:rsid w:val="00300906"/>
    <w:rsid w:val="00301600"/>
    <w:rsid w:val="003022E7"/>
    <w:rsid w:val="003023C1"/>
    <w:rsid w:val="003028DD"/>
    <w:rsid w:val="0030369D"/>
    <w:rsid w:val="00303B4D"/>
    <w:rsid w:val="00306B14"/>
    <w:rsid w:val="00307C21"/>
    <w:rsid w:val="00307CF7"/>
    <w:rsid w:val="003101FC"/>
    <w:rsid w:val="00315367"/>
    <w:rsid w:val="003207F7"/>
    <w:rsid w:val="003221C6"/>
    <w:rsid w:val="003232D8"/>
    <w:rsid w:val="00323690"/>
    <w:rsid w:val="00332EFF"/>
    <w:rsid w:val="0033306D"/>
    <w:rsid w:val="00333A04"/>
    <w:rsid w:val="003409D0"/>
    <w:rsid w:val="00345260"/>
    <w:rsid w:val="003540C0"/>
    <w:rsid w:val="003545D7"/>
    <w:rsid w:val="00356D72"/>
    <w:rsid w:val="003601C5"/>
    <w:rsid w:val="003631C9"/>
    <w:rsid w:val="003635D0"/>
    <w:rsid w:val="003638CB"/>
    <w:rsid w:val="0036398A"/>
    <w:rsid w:val="00363FB3"/>
    <w:rsid w:val="003640BF"/>
    <w:rsid w:val="0036628C"/>
    <w:rsid w:val="00366F39"/>
    <w:rsid w:val="00372B88"/>
    <w:rsid w:val="003738E1"/>
    <w:rsid w:val="00374908"/>
    <w:rsid w:val="003767BE"/>
    <w:rsid w:val="00377694"/>
    <w:rsid w:val="0038392A"/>
    <w:rsid w:val="00386EC0"/>
    <w:rsid w:val="00387C30"/>
    <w:rsid w:val="00390AB4"/>
    <w:rsid w:val="00390DA6"/>
    <w:rsid w:val="00390F1D"/>
    <w:rsid w:val="00392451"/>
    <w:rsid w:val="00394BA5"/>
    <w:rsid w:val="00395FB0"/>
    <w:rsid w:val="00396976"/>
    <w:rsid w:val="00396C02"/>
    <w:rsid w:val="003A1AB3"/>
    <w:rsid w:val="003A1BE0"/>
    <w:rsid w:val="003A1D3D"/>
    <w:rsid w:val="003A37DA"/>
    <w:rsid w:val="003A43F9"/>
    <w:rsid w:val="003A47B6"/>
    <w:rsid w:val="003A47FD"/>
    <w:rsid w:val="003A4E6E"/>
    <w:rsid w:val="003A50E7"/>
    <w:rsid w:val="003A6D79"/>
    <w:rsid w:val="003A76AA"/>
    <w:rsid w:val="003A7FD2"/>
    <w:rsid w:val="003B08BF"/>
    <w:rsid w:val="003B13EA"/>
    <w:rsid w:val="003B1F23"/>
    <w:rsid w:val="003B2A06"/>
    <w:rsid w:val="003B3567"/>
    <w:rsid w:val="003B4720"/>
    <w:rsid w:val="003C06C7"/>
    <w:rsid w:val="003C4461"/>
    <w:rsid w:val="003C61F4"/>
    <w:rsid w:val="003D12CF"/>
    <w:rsid w:val="003D2E9B"/>
    <w:rsid w:val="003D614B"/>
    <w:rsid w:val="003D663F"/>
    <w:rsid w:val="003D7D36"/>
    <w:rsid w:val="003E054C"/>
    <w:rsid w:val="003E08F1"/>
    <w:rsid w:val="003E18F9"/>
    <w:rsid w:val="003E2625"/>
    <w:rsid w:val="003E3D8A"/>
    <w:rsid w:val="003E42E8"/>
    <w:rsid w:val="003E43D2"/>
    <w:rsid w:val="003E6225"/>
    <w:rsid w:val="003E6FD0"/>
    <w:rsid w:val="003F08DC"/>
    <w:rsid w:val="003F107A"/>
    <w:rsid w:val="003F2BAF"/>
    <w:rsid w:val="003F38B9"/>
    <w:rsid w:val="00400BD1"/>
    <w:rsid w:val="00400DC3"/>
    <w:rsid w:val="00405459"/>
    <w:rsid w:val="0040600E"/>
    <w:rsid w:val="004070B3"/>
    <w:rsid w:val="0040718E"/>
    <w:rsid w:val="00410241"/>
    <w:rsid w:val="0041177C"/>
    <w:rsid w:val="00413748"/>
    <w:rsid w:val="004139DE"/>
    <w:rsid w:val="00413AD8"/>
    <w:rsid w:val="0041498A"/>
    <w:rsid w:val="00416688"/>
    <w:rsid w:val="0041682E"/>
    <w:rsid w:val="0041738F"/>
    <w:rsid w:val="004217C0"/>
    <w:rsid w:val="00421C17"/>
    <w:rsid w:val="0042286B"/>
    <w:rsid w:val="0042384E"/>
    <w:rsid w:val="004252CD"/>
    <w:rsid w:val="00427ADE"/>
    <w:rsid w:val="00431E82"/>
    <w:rsid w:val="0043391E"/>
    <w:rsid w:val="004342D0"/>
    <w:rsid w:val="00435428"/>
    <w:rsid w:val="004355CE"/>
    <w:rsid w:val="004406C2"/>
    <w:rsid w:val="00441A04"/>
    <w:rsid w:val="00442747"/>
    <w:rsid w:val="00442EB7"/>
    <w:rsid w:val="0044545C"/>
    <w:rsid w:val="00447C76"/>
    <w:rsid w:val="004546E2"/>
    <w:rsid w:val="00461C49"/>
    <w:rsid w:val="00462DE0"/>
    <w:rsid w:val="004662E6"/>
    <w:rsid w:val="00466E2E"/>
    <w:rsid w:val="00471FF3"/>
    <w:rsid w:val="00473FF1"/>
    <w:rsid w:val="004744F4"/>
    <w:rsid w:val="00483623"/>
    <w:rsid w:val="0048391B"/>
    <w:rsid w:val="0048480B"/>
    <w:rsid w:val="00485073"/>
    <w:rsid w:val="00485899"/>
    <w:rsid w:val="00486A6C"/>
    <w:rsid w:val="00492B24"/>
    <w:rsid w:val="004932C8"/>
    <w:rsid w:val="0049351C"/>
    <w:rsid w:val="00493A2C"/>
    <w:rsid w:val="00494B12"/>
    <w:rsid w:val="0049606E"/>
    <w:rsid w:val="004970BE"/>
    <w:rsid w:val="00497B15"/>
    <w:rsid w:val="004A1D3C"/>
    <w:rsid w:val="004A1E66"/>
    <w:rsid w:val="004A7E08"/>
    <w:rsid w:val="004B0775"/>
    <w:rsid w:val="004B7AB6"/>
    <w:rsid w:val="004B7D92"/>
    <w:rsid w:val="004C0191"/>
    <w:rsid w:val="004C3104"/>
    <w:rsid w:val="004C4ED2"/>
    <w:rsid w:val="004C50AF"/>
    <w:rsid w:val="004C5694"/>
    <w:rsid w:val="004C61B1"/>
    <w:rsid w:val="004C6247"/>
    <w:rsid w:val="004D0968"/>
    <w:rsid w:val="004D0990"/>
    <w:rsid w:val="004D10AE"/>
    <w:rsid w:val="004D128D"/>
    <w:rsid w:val="004D1733"/>
    <w:rsid w:val="004D4779"/>
    <w:rsid w:val="004D4E99"/>
    <w:rsid w:val="004E5F8A"/>
    <w:rsid w:val="004E66EE"/>
    <w:rsid w:val="004F145F"/>
    <w:rsid w:val="004F27BA"/>
    <w:rsid w:val="004F31C7"/>
    <w:rsid w:val="004F5973"/>
    <w:rsid w:val="004F70C4"/>
    <w:rsid w:val="005006D1"/>
    <w:rsid w:val="0050354A"/>
    <w:rsid w:val="005048DB"/>
    <w:rsid w:val="0050661D"/>
    <w:rsid w:val="00506948"/>
    <w:rsid w:val="005071A9"/>
    <w:rsid w:val="0051109C"/>
    <w:rsid w:val="00513C65"/>
    <w:rsid w:val="00515153"/>
    <w:rsid w:val="0051681C"/>
    <w:rsid w:val="00521E83"/>
    <w:rsid w:val="00522C02"/>
    <w:rsid w:val="00525594"/>
    <w:rsid w:val="00536C9E"/>
    <w:rsid w:val="0053736C"/>
    <w:rsid w:val="00537559"/>
    <w:rsid w:val="00540862"/>
    <w:rsid w:val="00542A9B"/>
    <w:rsid w:val="00544236"/>
    <w:rsid w:val="00545DF5"/>
    <w:rsid w:val="005464B0"/>
    <w:rsid w:val="0055384D"/>
    <w:rsid w:val="0055513A"/>
    <w:rsid w:val="00556DED"/>
    <w:rsid w:val="00556F1C"/>
    <w:rsid w:val="00560C5A"/>
    <w:rsid w:val="00560D8C"/>
    <w:rsid w:val="0056388C"/>
    <w:rsid w:val="0056440B"/>
    <w:rsid w:val="00565209"/>
    <w:rsid w:val="00566A34"/>
    <w:rsid w:val="00567632"/>
    <w:rsid w:val="00571A57"/>
    <w:rsid w:val="00573EA9"/>
    <w:rsid w:val="00574D2E"/>
    <w:rsid w:val="00576386"/>
    <w:rsid w:val="00576C48"/>
    <w:rsid w:val="005806B6"/>
    <w:rsid w:val="00584ED7"/>
    <w:rsid w:val="00585269"/>
    <w:rsid w:val="00585AB0"/>
    <w:rsid w:val="00592485"/>
    <w:rsid w:val="00594000"/>
    <w:rsid w:val="00594536"/>
    <w:rsid w:val="0059569C"/>
    <w:rsid w:val="00596551"/>
    <w:rsid w:val="005A0291"/>
    <w:rsid w:val="005A3B55"/>
    <w:rsid w:val="005A6DF4"/>
    <w:rsid w:val="005B22E4"/>
    <w:rsid w:val="005B23A7"/>
    <w:rsid w:val="005B2826"/>
    <w:rsid w:val="005B2EC7"/>
    <w:rsid w:val="005B3D5D"/>
    <w:rsid w:val="005B6846"/>
    <w:rsid w:val="005C10C5"/>
    <w:rsid w:val="005D039D"/>
    <w:rsid w:val="005D0D8F"/>
    <w:rsid w:val="005D6E37"/>
    <w:rsid w:val="005E0260"/>
    <w:rsid w:val="005E29FA"/>
    <w:rsid w:val="005E513A"/>
    <w:rsid w:val="005E609A"/>
    <w:rsid w:val="005F0B99"/>
    <w:rsid w:val="005F157B"/>
    <w:rsid w:val="005F1A68"/>
    <w:rsid w:val="005F3294"/>
    <w:rsid w:val="005F32EE"/>
    <w:rsid w:val="005F49DB"/>
    <w:rsid w:val="005F533A"/>
    <w:rsid w:val="005F5E2B"/>
    <w:rsid w:val="00601058"/>
    <w:rsid w:val="006012E4"/>
    <w:rsid w:val="00601DFC"/>
    <w:rsid w:val="0060268D"/>
    <w:rsid w:val="00607656"/>
    <w:rsid w:val="006100DC"/>
    <w:rsid w:val="00610B6E"/>
    <w:rsid w:val="00610C7D"/>
    <w:rsid w:val="006136F3"/>
    <w:rsid w:val="00615F64"/>
    <w:rsid w:val="006163CC"/>
    <w:rsid w:val="00617A09"/>
    <w:rsid w:val="00620336"/>
    <w:rsid w:val="00621898"/>
    <w:rsid w:val="00621CA1"/>
    <w:rsid w:val="006227BE"/>
    <w:rsid w:val="0062321E"/>
    <w:rsid w:val="00623432"/>
    <w:rsid w:val="006234DC"/>
    <w:rsid w:val="006243FA"/>
    <w:rsid w:val="0062479A"/>
    <w:rsid w:val="00625AFC"/>
    <w:rsid w:val="0062609C"/>
    <w:rsid w:val="00626D8F"/>
    <w:rsid w:val="00626E37"/>
    <w:rsid w:val="00626E91"/>
    <w:rsid w:val="006308FF"/>
    <w:rsid w:val="00631AE3"/>
    <w:rsid w:val="00632A87"/>
    <w:rsid w:val="00636651"/>
    <w:rsid w:val="00640E03"/>
    <w:rsid w:val="0064291F"/>
    <w:rsid w:val="00643971"/>
    <w:rsid w:val="00643FA3"/>
    <w:rsid w:val="0064578E"/>
    <w:rsid w:val="00645C2D"/>
    <w:rsid w:val="00645CB4"/>
    <w:rsid w:val="0065072B"/>
    <w:rsid w:val="00651D48"/>
    <w:rsid w:val="00652053"/>
    <w:rsid w:val="00652B71"/>
    <w:rsid w:val="00653B96"/>
    <w:rsid w:val="00654992"/>
    <w:rsid w:val="006561A7"/>
    <w:rsid w:val="00657243"/>
    <w:rsid w:val="00660289"/>
    <w:rsid w:val="00661C91"/>
    <w:rsid w:val="006642D0"/>
    <w:rsid w:val="00664A35"/>
    <w:rsid w:val="00671FA7"/>
    <w:rsid w:val="00672F16"/>
    <w:rsid w:val="006734B0"/>
    <w:rsid w:val="00675566"/>
    <w:rsid w:val="00675648"/>
    <w:rsid w:val="00675653"/>
    <w:rsid w:val="00677A5B"/>
    <w:rsid w:val="00682230"/>
    <w:rsid w:val="00682F9A"/>
    <w:rsid w:val="006859E6"/>
    <w:rsid w:val="006875E4"/>
    <w:rsid w:val="0068795B"/>
    <w:rsid w:val="006907E2"/>
    <w:rsid w:val="00690B16"/>
    <w:rsid w:val="00692EAA"/>
    <w:rsid w:val="00693CCB"/>
    <w:rsid w:val="0069448A"/>
    <w:rsid w:val="00694DF5"/>
    <w:rsid w:val="006962EF"/>
    <w:rsid w:val="006A3068"/>
    <w:rsid w:val="006A3CFA"/>
    <w:rsid w:val="006A4116"/>
    <w:rsid w:val="006B10A3"/>
    <w:rsid w:val="006B1AE4"/>
    <w:rsid w:val="006B5C86"/>
    <w:rsid w:val="006B6C68"/>
    <w:rsid w:val="006B7C47"/>
    <w:rsid w:val="006C065F"/>
    <w:rsid w:val="006C0E88"/>
    <w:rsid w:val="006C3389"/>
    <w:rsid w:val="006C39B0"/>
    <w:rsid w:val="006C3CA6"/>
    <w:rsid w:val="006C4CCF"/>
    <w:rsid w:val="006C4D65"/>
    <w:rsid w:val="006C7082"/>
    <w:rsid w:val="006C7B77"/>
    <w:rsid w:val="006D0D9C"/>
    <w:rsid w:val="006D23F5"/>
    <w:rsid w:val="006D3232"/>
    <w:rsid w:val="006D6F63"/>
    <w:rsid w:val="006E0397"/>
    <w:rsid w:val="006E0851"/>
    <w:rsid w:val="006E0F41"/>
    <w:rsid w:val="006E1BD6"/>
    <w:rsid w:val="006E33D2"/>
    <w:rsid w:val="006E3F6F"/>
    <w:rsid w:val="006E43E5"/>
    <w:rsid w:val="006E7AE1"/>
    <w:rsid w:val="006F031B"/>
    <w:rsid w:val="006F1694"/>
    <w:rsid w:val="006F1E7B"/>
    <w:rsid w:val="006F2D4C"/>
    <w:rsid w:val="006F6813"/>
    <w:rsid w:val="007000D2"/>
    <w:rsid w:val="00700DE9"/>
    <w:rsid w:val="00703628"/>
    <w:rsid w:val="0070467D"/>
    <w:rsid w:val="00706875"/>
    <w:rsid w:val="00720A61"/>
    <w:rsid w:val="00721666"/>
    <w:rsid w:val="00721CC6"/>
    <w:rsid w:val="00722F4E"/>
    <w:rsid w:val="0072535E"/>
    <w:rsid w:val="0072671C"/>
    <w:rsid w:val="00730654"/>
    <w:rsid w:val="00732DCA"/>
    <w:rsid w:val="007342EB"/>
    <w:rsid w:val="00735EB9"/>
    <w:rsid w:val="00740595"/>
    <w:rsid w:val="007411F1"/>
    <w:rsid w:val="00742C5D"/>
    <w:rsid w:val="007442E4"/>
    <w:rsid w:val="00745A0F"/>
    <w:rsid w:val="00746F25"/>
    <w:rsid w:val="00754835"/>
    <w:rsid w:val="00754F01"/>
    <w:rsid w:val="00755968"/>
    <w:rsid w:val="00755D19"/>
    <w:rsid w:val="007561BC"/>
    <w:rsid w:val="007603D2"/>
    <w:rsid w:val="0076519C"/>
    <w:rsid w:val="00767296"/>
    <w:rsid w:val="007734C5"/>
    <w:rsid w:val="007734D0"/>
    <w:rsid w:val="007739CE"/>
    <w:rsid w:val="007765A5"/>
    <w:rsid w:val="007829A7"/>
    <w:rsid w:val="00783A3A"/>
    <w:rsid w:val="0079030B"/>
    <w:rsid w:val="00790D99"/>
    <w:rsid w:val="007911C7"/>
    <w:rsid w:val="007945D6"/>
    <w:rsid w:val="0079635E"/>
    <w:rsid w:val="007A0520"/>
    <w:rsid w:val="007A3027"/>
    <w:rsid w:val="007A4967"/>
    <w:rsid w:val="007A4EC1"/>
    <w:rsid w:val="007A6440"/>
    <w:rsid w:val="007A6970"/>
    <w:rsid w:val="007B07E4"/>
    <w:rsid w:val="007B19C1"/>
    <w:rsid w:val="007B684D"/>
    <w:rsid w:val="007B6932"/>
    <w:rsid w:val="007C02D2"/>
    <w:rsid w:val="007C06E1"/>
    <w:rsid w:val="007C62C0"/>
    <w:rsid w:val="007D0854"/>
    <w:rsid w:val="007D12D1"/>
    <w:rsid w:val="007D296F"/>
    <w:rsid w:val="007D2C5A"/>
    <w:rsid w:val="007D5E70"/>
    <w:rsid w:val="007D6836"/>
    <w:rsid w:val="007E0375"/>
    <w:rsid w:val="007E0ED7"/>
    <w:rsid w:val="007E11F4"/>
    <w:rsid w:val="007E1763"/>
    <w:rsid w:val="007E2BC6"/>
    <w:rsid w:val="007E3307"/>
    <w:rsid w:val="007E3FD8"/>
    <w:rsid w:val="007E54A7"/>
    <w:rsid w:val="007E6A6B"/>
    <w:rsid w:val="007E75CD"/>
    <w:rsid w:val="007F0998"/>
    <w:rsid w:val="007F1C67"/>
    <w:rsid w:val="007F1C9C"/>
    <w:rsid w:val="007F1D53"/>
    <w:rsid w:val="007F4E7B"/>
    <w:rsid w:val="00800CB8"/>
    <w:rsid w:val="00801968"/>
    <w:rsid w:val="008072A1"/>
    <w:rsid w:val="008120EB"/>
    <w:rsid w:val="0081469D"/>
    <w:rsid w:val="00815A82"/>
    <w:rsid w:val="00817051"/>
    <w:rsid w:val="00817438"/>
    <w:rsid w:val="008202A4"/>
    <w:rsid w:val="00821C29"/>
    <w:rsid w:val="00822318"/>
    <w:rsid w:val="00826C05"/>
    <w:rsid w:val="00833433"/>
    <w:rsid w:val="0083647D"/>
    <w:rsid w:val="00836F96"/>
    <w:rsid w:val="0084099C"/>
    <w:rsid w:val="00841463"/>
    <w:rsid w:val="00841E76"/>
    <w:rsid w:val="00842E27"/>
    <w:rsid w:val="0084300C"/>
    <w:rsid w:val="00843353"/>
    <w:rsid w:val="00846195"/>
    <w:rsid w:val="008464F4"/>
    <w:rsid w:val="008506FB"/>
    <w:rsid w:val="0085165D"/>
    <w:rsid w:val="00852233"/>
    <w:rsid w:val="00857430"/>
    <w:rsid w:val="0085765A"/>
    <w:rsid w:val="00862128"/>
    <w:rsid w:val="008627E9"/>
    <w:rsid w:val="00866600"/>
    <w:rsid w:val="0087078D"/>
    <w:rsid w:val="00870A25"/>
    <w:rsid w:val="0087291B"/>
    <w:rsid w:val="008751CE"/>
    <w:rsid w:val="008776A0"/>
    <w:rsid w:val="00877EE9"/>
    <w:rsid w:val="008800B1"/>
    <w:rsid w:val="0088155F"/>
    <w:rsid w:val="00881DB2"/>
    <w:rsid w:val="00882BB6"/>
    <w:rsid w:val="00884B4A"/>
    <w:rsid w:val="00884C74"/>
    <w:rsid w:val="00884DA4"/>
    <w:rsid w:val="0089100D"/>
    <w:rsid w:val="00891504"/>
    <w:rsid w:val="0089308A"/>
    <w:rsid w:val="008938A1"/>
    <w:rsid w:val="00894B7C"/>
    <w:rsid w:val="008959A0"/>
    <w:rsid w:val="008B17C0"/>
    <w:rsid w:val="008B19EB"/>
    <w:rsid w:val="008B1CB6"/>
    <w:rsid w:val="008B2BF8"/>
    <w:rsid w:val="008B3ED3"/>
    <w:rsid w:val="008B43BC"/>
    <w:rsid w:val="008B6938"/>
    <w:rsid w:val="008C0A53"/>
    <w:rsid w:val="008C13A9"/>
    <w:rsid w:val="008C21AF"/>
    <w:rsid w:val="008C3765"/>
    <w:rsid w:val="008C3E59"/>
    <w:rsid w:val="008C51AA"/>
    <w:rsid w:val="008C6F8A"/>
    <w:rsid w:val="008C717B"/>
    <w:rsid w:val="008D3DEC"/>
    <w:rsid w:val="008D44FC"/>
    <w:rsid w:val="008D4887"/>
    <w:rsid w:val="008D4AB6"/>
    <w:rsid w:val="008D4E86"/>
    <w:rsid w:val="008E0801"/>
    <w:rsid w:val="008E131F"/>
    <w:rsid w:val="008E391A"/>
    <w:rsid w:val="008E6327"/>
    <w:rsid w:val="008F120F"/>
    <w:rsid w:val="008F17C6"/>
    <w:rsid w:val="008F58F1"/>
    <w:rsid w:val="008F741A"/>
    <w:rsid w:val="0090319B"/>
    <w:rsid w:val="009043C6"/>
    <w:rsid w:val="0091518B"/>
    <w:rsid w:val="009154FD"/>
    <w:rsid w:val="009155A1"/>
    <w:rsid w:val="0092055A"/>
    <w:rsid w:val="009231CF"/>
    <w:rsid w:val="00923B88"/>
    <w:rsid w:val="0092463E"/>
    <w:rsid w:val="00926901"/>
    <w:rsid w:val="00935EF9"/>
    <w:rsid w:val="0093709A"/>
    <w:rsid w:val="009436F8"/>
    <w:rsid w:val="00945A4C"/>
    <w:rsid w:val="009464B3"/>
    <w:rsid w:val="009468F8"/>
    <w:rsid w:val="00946FE4"/>
    <w:rsid w:val="009512FF"/>
    <w:rsid w:val="00952AAD"/>
    <w:rsid w:val="00954A7D"/>
    <w:rsid w:val="00954ED9"/>
    <w:rsid w:val="00954F40"/>
    <w:rsid w:val="009558BA"/>
    <w:rsid w:val="009746A2"/>
    <w:rsid w:val="00975707"/>
    <w:rsid w:val="00976E49"/>
    <w:rsid w:val="0097779A"/>
    <w:rsid w:val="00980683"/>
    <w:rsid w:val="00980EED"/>
    <w:rsid w:val="00981269"/>
    <w:rsid w:val="009814C6"/>
    <w:rsid w:val="00983266"/>
    <w:rsid w:val="0098529C"/>
    <w:rsid w:val="009864BF"/>
    <w:rsid w:val="009879F2"/>
    <w:rsid w:val="00987DB6"/>
    <w:rsid w:val="00991298"/>
    <w:rsid w:val="00991382"/>
    <w:rsid w:val="00993454"/>
    <w:rsid w:val="009A04A4"/>
    <w:rsid w:val="009A1D66"/>
    <w:rsid w:val="009A7515"/>
    <w:rsid w:val="009B4617"/>
    <w:rsid w:val="009B4F6B"/>
    <w:rsid w:val="009B7D14"/>
    <w:rsid w:val="009B7EA5"/>
    <w:rsid w:val="009C248D"/>
    <w:rsid w:val="009C28B7"/>
    <w:rsid w:val="009D081F"/>
    <w:rsid w:val="009D2825"/>
    <w:rsid w:val="009D3CBE"/>
    <w:rsid w:val="009D4288"/>
    <w:rsid w:val="009D4D29"/>
    <w:rsid w:val="009D721F"/>
    <w:rsid w:val="009D7C38"/>
    <w:rsid w:val="009E0923"/>
    <w:rsid w:val="009E0D2D"/>
    <w:rsid w:val="009E2042"/>
    <w:rsid w:val="009E4546"/>
    <w:rsid w:val="009E4C11"/>
    <w:rsid w:val="009E4DBC"/>
    <w:rsid w:val="009E6D24"/>
    <w:rsid w:val="009F202C"/>
    <w:rsid w:val="009F5C25"/>
    <w:rsid w:val="009F6050"/>
    <w:rsid w:val="009F6553"/>
    <w:rsid w:val="00A02FE3"/>
    <w:rsid w:val="00A06908"/>
    <w:rsid w:val="00A06C5C"/>
    <w:rsid w:val="00A133EB"/>
    <w:rsid w:val="00A141CA"/>
    <w:rsid w:val="00A15BBE"/>
    <w:rsid w:val="00A20164"/>
    <w:rsid w:val="00A2259F"/>
    <w:rsid w:val="00A24571"/>
    <w:rsid w:val="00A27AB1"/>
    <w:rsid w:val="00A30AA9"/>
    <w:rsid w:val="00A315DE"/>
    <w:rsid w:val="00A356F4"/>
    <w:rsid w:val="00A37D99"/>
    <w:rsid w:val="00A40FAF"/>
    <w:rsid w:val="00A4376F"/>
    <w:rsid w:val="00A45FD4"/>
    <w:rsid w:val="00A528CA"/>
    <w:rsid w:val="00A541D3"/>
    <w:rsid w:val="00A5489A"/>
    <w:rsid w:val="00A54B37"/>
    <w:rsid w:val="00A54F21"/>
    <w:rsid w:val="00A63418"/>
    <w:rsid w:val="00A659E7"/>
    <w:rsid w:val="00A66088"/>
    <w:rsid w:val="00A66E93"/>
    <w:rsid w:val="00A7313B"/>
    <w:rsid w:val="00A73A29"/>
    <w:rsid w:val="00A74AA1"/>
    <w:rsid w:val="00A758D7"/>
    <w:rsid w:val="00A76489"/>
    <w:rsid w:val="00A858BF"/>
    <w:rsid w:val="00A8725E"/>
    <w:rsid w:val="00A87C4E"/>
    <w:rsid w:val="00A92C31"/>
    <w:rsid w:val="00AA0862"/>
    <w:rsid w:val="00AA1932"/>
    <w:rsid w:val="00AA19A5"/>
    <w:rsid w:val="00AA2858"/>
    <w:rsid w:val="00AA38ED"/>
    <w:rsid w:val="00AA4DD5"/>
    <w:rsid w:val="00AA56FC"/>
    <w:rsid w:val="00AA782E"/>
    <w:rsid w:val="00AB1F24"/>
    <w:rsid w:val="00AB1F4A"/>
    <w:rsid w:val="00AB4250"/>
    <w:rsid w:val="00AB4E85"/>
    <w:rsid w:val="00AB748F"/>
    <w:rsid w:val="00AC2630"/>
    <w:rsid w:val="00AC2A01"/>
    <w:rsid w:val="00AC480D"/>
    <w:rsid w:val="00AC61C9"/>
    <w:rsid w:val="00AC7175"/>
    <w:rsid w:val="00AD306D"/>
    <w:rsid w:val="00AD412D"/>
    <w:rsid w:val="00AD4617"/>
    <w:rsid w:val="00AD4D57"/>
    <w:rsid w:val="00AD6AC7"/>
    <w:rsid w:val="00AE60A2"/>
    <w:rsid w:val="00AF31BE"/>
    <w:rsid w:val="00AF3355"/>
    <w:rsid w:val="00AF4C5B"/>
    <w:rsid w:val="00B00CB2"/>
    <w:rsid w:val="00B01E0A"/>
    <w:rsid w:val="00B02E4B"/>
    <w:rsid w:val="00B04F43"/>
    <w:rsid w:val="00B07E26"/>
    <w:rsid w:val="00B11053"/>
    <w:rsid w:val="00B12160"/>
    <w:rsid w:val="00B1422A"/>
    <w:rsid w:val="00B158AA"/>
    <w:rsid w:val="00B17AD3"/>
    <w:rsid w:val="00B231FC"/>
    <w:rsid w:val="00B337B1"/>
    <w:rsid w:val="00B33950"/>
    <w:rsid w:val="00B34035"/>
    <w:rsid w:val="00B35D41"/>
    <w:rsid w:val="00B36AC5"/>
    <w:rsid w:val="00B370DF"/>
    <w:rsid w:val="00B40250"/>
    <w:rsid w:val="00B419CC"/>
    <w:rsid w:val="00B41E1A"/>
    <w:rsid w:val="00B42721"/>
    <w:rsid w:val="00B5301F"/>
    <w:rsid w:val="00B53287"/>
    <w:rsid w:val="00B53486"/>
    <w:rsid w:val="00B53DFA"/>
    <w:rsid w:val="00B555E5"/>
    <w:rsid w:val="00B6142D"/>
    <w:rsid w:val="00B6179E"/>
    <w:rsid w:val="00B62E30"/>
    <w:rsid w:val="00B63574"/>
    <w:rsid w:val="00B642AF"/>
    <w:rsid w:val="00B64786"/>
    <w:rsid w:val="00B65492"/>
    <w:rsid w:val="00B65B2A"/>
    <w:rsid w:val="00B6768C"/>
    <w:rsid w:val="00B67845"/>
    <w:rsid w:val="00B736F2"/>
    <w:rsid w:val="00B741F1"/>
    <w:rsid w:val="00B7482B"/>
    <w:rsid w:val="00B77D88"/>
    <w:rsid w:val="00B80B4E"/>
    <w:rsid w:val="00B8277F"/>
    <w:rsid w:val="00B8440D"/>
    <w:rsid w:val="00B84A3A"/>
    <w:rsid w:val="00B86C82"/>
    <w:rsid w:val="00B9165F"/>
    <w:rsid w:val="00B92E93"/>
    <w:rsid w:val="00B9491F"/>
    <w:rsid w:val="00BA0711"/>
    <w:rsid w:val="00BA2CC5"/>
    <w:rsid w:val="00BA320C"/>
    <w:rsid w:val="00BA362C"/>
    <w:rsid w:val="00BA41C9"/>
    <w:rsid w:val="00BA7405"/>
    <w:rsid w:val="00BB295F"/>
    <w:rsid w:val="00BB4DAE"/>
    <w:rsid w:val="00BB5C9D"/>
    <w:rsid w:val="00BB60EE"/>
    <w:rsid w:val="00BC02CB"/>
    <w:rsid w:val="00BC1412"/>
    <w:rsid w:val="00BC1607"/>
    <w:rsid w:val="00BC3D65"/>
    <w:rsid w:val="00BC4342"/>
    <w:rsid w:val="00BD0310"/>
    <w:rsid w:val="00BD101E"/>
    <w:rsid w:val="00BD1209"/>
    <w:rsid w:val="00BD1243"/>
    <w:rsid w:val="00BD1E32"/>
    <w:rsid w:val="00BD2FC0"/>
    <w:rsid w:val="00BD5E3F"/>
    <w:rsid w:val="00BF0754"/>
    <w:rsid w:val="00BF375D"/>
    <w:rsid w:val="00BF3F51"/>
    <w:rsid w:val="00BF4EC6"/>
    <w:rsid w:val="00BF50AF"/>
    <w:rsid w:val="00BF53D7"/>
    <w:rsid w:val="00BF5836"/>
    <w:rsid w:val="00BF6B59"/>
    <w:rsid w:val="00C0092A"/>
    <w:rsid w:val="00C01479"/>
    <w:rsid w:val="00C0259B"/>
    <w:rsid w:val="00C03AE0"/>
    <w:rsid w:val="00C04802"/>
    <w:rsid w:val="00C053D9"/>
    <w:rsid w:val="00C06292"/>
    <w:rsid w:val="00C104AC"/>
    <w:rsid w:val="00C129E9"/>
    <w:rsid w:val="00C176D7"/>
    <w:rsid w:val="00C20F90"/>
    <w:rsid w:val="00C216D1"/>
    <w:rsid w:val="00C2185B"/>
    <w:rsid w:val="00C22350"/>
    <w:rsid w:val="00C32D3F"/>
    <w:rsid w:val="00C34085"/>
    <w:rsid w:val="00C3512E"/>
    <w:rsid w:val="00C3518A"/>
    <w:rsid w:val="00C365F1"/>
    <w:rsid w:val="00C36ED9"/>
    <w:rsid w:val="00C37C4D"/>
    <w:rsid w:val="00C42108"/>
    <w:rsid w:val="00C4465F"/>
    <w:rsid w:val="00C44859"/>
    <w:rsid w:val="00C45687"/>
    <w:rsid w:val="00C458DC"/>
    <w:rsid w:val="00C45C5C"/>
    <w:rsid w:val="00C469F7"/>
    <w:rsid w:val="00C47C86"/>
    <w:rsid w:val="00C5090C"/>
    <w:rsid w:val="00C51211"/>
    <w:rsid w:val="00C5146A"/>
    <w:rsid w:val="00C52EB2"/>
    <w:rsid w:val="00C60694"/>
    <w:rsid w:val="00C6306C"/>
    <w:rsid w:val="00C64AFC"/>
    <w:rsid w:val="00C64F1C"/>
    <w:rsid w:val="00C6631D"/>
    <w:rsid w:val="00C70056"/>
    <w:rsid w:val="00C710E1"/>
    <w:rsid w:val="00C72D17"/>
    <w:rsid w:val="00C73182"/>
    <w:rsid w:val="00C77A7E"/>
    <w:rsid w:val="00C80436"/>
    <w:rsid w:val="00C81F7F"/>
    <w:rsid w:val="00C83F5C"/>
    <w:rsid w:val="00C84FF8"/>
    <w:rsid w:val="00C850D4"/>
    <w:rsid w:val="00C85921"/>
    <w:rsid w:val="00C86837"/>
    <w:rsid w:val="00C874A3"/>
    <w:rsid w:val="00C9322B"/>
    <w:rsid w:val="00C9348C"/>
    <w:rsid w:val="00C934E5"/>
    <w:rsid w:val="00CA0F7C"/>
    <w:rsid w:val="00CA3917"/>
    <w:rsid w:val="00CA4F29"/>
    <w:rsid w:val="00CB2556"/>
    <w:rsid w:val="00CB4430"/>
    <w:rsid w:val="00CB7502"/>
    <w:rsid w:val="00CC3B9C"/>
    <w:rsid w:val="00CC6E61"/>
    <w:rsid w:val="00CD12DF"/>
    <w:rsid w:val="00CD2551"/>
    <w:rsid w:val="00CD465B"/>
    <w:rsid w:val="00CE0695"/>
    <w:rsid w:val="00CE3006"/>
    <w:rsid w:val="00CE3212"/>
    <w:rsid w:val="00CE3C56"/>
    <w:rsid w:val="00CE4ABA"/>
    <w:rsid w:val="00CE62A4"/>
    <w:rsid w:val="00CF16F8"/>
    <w:rsid w:val="00CF21E5"/>
    <w:rsid w:val="00CF26D9"/>
    <w:rsid w:val="00CF4715"/>
    <w:rsid w:val="00CF73F6"/>
    <w:rsid w:val="00D012A3"/>
    <w:rsid w:val="00D01C7B"/>
    <w:rsid w:val="00D03C51"/>
    <w:rsid w:val="00D0523C"/>
    <w:rsid w:val="00D07394"/>
    <w:rsid w:val="00D10ECD"/>
    <w:rsid w:val="00D14753"/>
    <w:rsid w:val="00D14B3E"/>
    <w:rsid w:val="00D15667"/>
    <w:rsid w:val="00D22884"/>
    <w:rsid w:val="00D276A7"/>
    <w:rsid w:val="00D31507"/>
    <w:rsid w:val="00D315DA"/>
    <w:rsid w:val="00D33206"/>
    <w:rsid w:val="00D36697"/>
    <w:rsid w:val="00D531A1"/>
    <w:rsid w:val="00D534C7"/>
    <w:rsid w:val="00D54D48"/>
    <w:rsid w:val="00D55FF4"/>
    <w:rsid w:val="00D57419"/>
    <w:rsid w:val="00D5784E"/>
    <w:rsid w:val="00D607B7"/>
    <w:rsid w:val="00D60B16"/>
    <w:rsid w:val="00D611BC"/>
    <w:rsid w:val="00D63508"/>
    <w:rsid w:val="00D65EA4"/>
    <w:rsid w:val="00D6629C"/>
    <w:rsid w:val="00D66C88"/>
    <w:rsid w:val="00D675AA"/>
    <w:rsid w:val="00D719F0"/>
    <w:rsid w:val="00D71BE2"/>
    <w:rsid w:val="00D7406C"/>
    <w:rsid w:val="00D74E91"/>
    <w:rsid w:val="00D75F7A"/>
    <w:rsid w:val="00D823FA"/>
    <w:rsid w:val="00D82ABF"/>
    <w:rsid w:val="00D83B23"/>
    <w:rsid w:val="00D84671"/>
    <w:rsid w:val="00D87672"/>
    <w:rsid w:val="00D87AD1"/>
    <w:rsid w:val="00D9071A"/>
    <w:rsid w:val="00D911F1"/>
    <w:rsid w:val="00D91DB6"/>
    <w:rsid w:val="00D92EE5"/>
    <w:rsid w:val="00D96E4C"/>
    <w:rsid w:val="00D97DA9"/>
    <w:rsid w:val="00DA0315"/>
    <w:rsid w:val="00DA05B9"/>
    <w:rsid w:val="00DA4691"/>
    <w:rsid w:val="00DA5669"/>
    <w:rsid w:val="00DA57F5"/>
    <w:rsid w:val="00DA76F3"/>
    <w:rsid w:val="00DB1BF5"/>
    <w:rsid w:val="00DB2F3F"/>
    <w:rsid w:val="00DB5759"/>
    <w:rsid w:val="00DC1FEE"/>
    <w:rsid w:val="00DC58E1"/>
    <w:rsid w:val="00DC5AAC"/>
    <w:rsid w:val="00DC6B54"/>
    <w:rsid w:val="00DD24E7"/>
    <w:rsid w:val="00DD3F67"/>
    <w:rsid w:val="00DD5143"/>
    <w:rsid w:val="00DD70E0"/>
    <w:rsid w:val="00DD7772"/>
    <w:rsid w:val="00DD7CC1"/>
    <w:rsid w:val="00DE06FA"/>
    <w:rsid w:val="00DE1D2D"/>
    <w:rsid w:val="00DE1D6F"/>
    <w:rsid w:val="00DE28DD"/>
    <w:rsid w:val="00DE2B35"/>
    <w:rsid w:val="00DE3C97"/>
    <w:rsid w:val="00DE646E"/>
    <w:rsid w:val="00DE712E"/>
    <w:rsid w:val="00DF0FC8"/>
    <w:rsid w:val="00DF4BF7"/>
    <w:rsid w:val="00DF6A48"/>
    <w:rsid w:val="00E01905"/>
    <w:rsid w:val="00E01EBC"/>
    <w:rsid w:val="00E03101"/>
    <w:rsid w:val="00E039BA"/>
    <w:rsid w:val="00E061A4"/>
    <w:rsid w:val="00E06FCE"/>
    <w:rsid w:val="00E11D7B"/>
    <w:rsid w:val="00E125F8"/>
    <w:rsid w:val="00E146AE"/>
    <w:rsid w:val="00E1497A"/>
    <w:rsid w:val="00E15440"/>
    <w:rsid w:val="00E154D3"/>
    <w:rsid w:val="00E2145D"/>
    <w:rsid w:val="00E21B26"/>
    <w:rsid w:val="00E2200D"/>
    <w:rsid w:val="00E22F99"/>
    <w:rsid w:val="00E23605"/>
    <w:rsid w:val="00E2421A"/>
    <w:rsid w:val="00E24DFE"/>
    <w:rsid w:val="00E27A23"/>
    <w:rsid w:val="00E3046A"/>
    <w:rsid w:val="00E30A7D"/>
    <w:rsid w:val="00E34170"/>
    <w:rsid w:val="00E3479A"/>
    <w:rsid w:val="00E37326"/>
    <w:rsid w:val="00E4340F"/>
    <w:rsid w:val="00E44B80"/>
    <w:rsid w:val="00E4587B"/>
    <w:rsid w:val="00E45A0C"/>
    <w:rsid w:val="00E45C51"/>
    <w:rsid w:val="00E4609C"/>
    <w:rsid w:val="00E5007F"/>
    <w:rsid w:val="00E50346"/>
    <w:rsid w:val="00E50564"/>
    <w:rsid w:val="00E51FBC"/>
    <w:rsid w:val="00E5266E"/>
    <w:rsid w:val="00E5334F"/>
    <w:rsid w:val="00E55E0D"/>
    <w:rsid w:val="00E602B8"/>
    <w:rsid w:val="00E61B4F"/>
    <w:rsid w:val="00E62418"/>
    <w:rsid w:val="00E65589"/>
    <w:rsid w:val="00E708A9"/>
    <w:rsid w:val="00E70D84"/>
    <w:rsid w:val="00E70DE7"/>
    <w:rsid w:val="00E71AE2"/>
    <w:rsid w:val="00E72207"/>
    <w:rsid w:val="00E72DBB"/>
    <w:rsid w:val="00E73DD8"/>
    <w:rsid w:val="00E75C8C"/>
    <w:rsid w:val="00E80BF3"/>
    <w:rsid w:val="00E81002"/>
    <w:rsid w:val="00E830C0"/>
    <w:rsid w:val="00E8449D"/>
    <w:rsid w:val="00E8556A"/>
    <w:rsid w:val="00E85CC6"/>
    <w:rsid w:val="00E8732B"/>
    <w:rsid w:val="00E91883"/>
    <w:rsid w:val="00E92646"/>
    <w:rsid w:val="00E93CA8"/>
    <w:rsid w:val="00E94723"/>
    <w:rsid w:val="00E94E98"/>
    <w:rsid w:val="00E9763D"/>
    <w:rsid w:val="00E97D0B"/>
    <w:rsid w:val="00EA33E1"/>
    <w:rsid w:val="00EA3E07"/>
    <w:rsid w:val="00EA6463"/>
    <w:rsid w:val="00EA73A0"/>
    <w:rsid w:val="00EB3F95"/>
    <w:rsid w:val="00EB52BA"/>
    <w:rsid w:val="00EB706E"/>
    <w:rsid w:val="00EC0A81"/>
    <w:rsid w:val="00EC2694"/>
    <w:rsid w:val="00EC279D"/>
    <w:rsid w:val="00EC77A5"/>
    <w:rsid w:val="00ED5338"/>
    <w:rsid w:val="00ED53B8"/>
    <w:rsid w:val="00ED5808"/>
    <w:rsid w:val="00ED59BF"/>
    <w:rsid w:val="00ED67BD"/>
    <w:rsid w:val="00EE2467"/>
    <w:rsid w:val="00EE3C67"/>
    <w:rsid w:val="00EE53DB"/>
    <w:rsid w:val="00EF0D8E"/>
    <w:rsid w:val="00EF283D"/>
    <w:rsid w:val="00EF432A"/>
    <w:rsid w:val="00EF4B94"/>
    <w:rsid w:val="00EF583F"/>
    <w:rsid w:val="00EF6E3F"/>
    <w:rsid w:val="00F00960"/>
    <w:rsid w:val="00F0103A"/>
    <w:rsid w:val="00F0322E"/>
    <w:rsid w:val="00F047D8"/>
    <w:rsid w:val="00F06214"/>
    <w:rsid w:val="00F06359"/>
    <w:rsid w:val="00F06D13"/>
    <w:rsid w:val="00F06FFE"/>
    <w:rsid w:val="00F075C6"/>
    <w:rsid w:val="00F1014C"/>
    <w:rsid w:val="00F13239"/>
    <w:rsid w:val="00F15141"/>
    <w:rsid w:val="00F24B05"/>
    <w:rsid w:val="00F2642E"/>
    <w:rsid w:val="00F268C8"/>
    <w:rsid w:val="00F309D4"/>
    <w:rsid w:val="00F318A4"/>
    <w:rsid w:val="00F32FEA"/>
    <w:rsid w:val="00F34315"/>
    <w:rsid w:val="00F34901"/>
    <w:rsid w:val="00F41CEF"/>
    <w:rsid w:val="00F43DFA"/>
    <w:rsid w:val="00F45CC5"/>
    <w:rsid w:val="00F46D88"/>
    <w:rsid w:val="00F51991"/>
    <w:rsid w:val="00F557EA"/>
    <w:rsid w:val="00F56396"/>
    <w:rsid w:val="00F56419"/>
    <w:rsid w:val="00F63456"/>
    <w:rsid w:val="00F64EBC"/>
    <w:rsid w:val="00F667B9"/>
    <w:rsid w:val="00F672CC"/>
    <w:rsid w:val="00F73B5C"/>
    <w:rsid w:val="00F73C83"/>
    <w:rsid w:val="00F73D7B"/>
    <w:rsid w:val="00F73DCE"/>
    <w:rsid w:val="00F77809"/>
    <w:rsid w:val="00F80279"/>
    <w:rsid w:val="00F80DAD"/>
    <w:rsid w:val="00F816B2"/>
    <w:rsid w:val="00F81D65"/>
    <w:rsid w:val="00F821EF"/>
    <w:rsid w:val="00F83B14"/>
    <w:rsid w:val="00F91336"/>
    <w:rsid w:val="00F92799"/>
    <w:rsid w:val="00F9410A"/>
    <w:rsid w:val="00F94F80"/>
    <w:rsid w:val="00F95BAA"/>
    <w:rsid w:val="00F95CF3"/>
    <w:rsid w:val="00F95D13"/>
    <w:rsid w:val="00F95E24"/>
    <w:rsid w:val="00F96111"/>
    <w:rsid w:val="00FA0BA0"/>
    <w:rsid w:val="00FA3E23"/>
    <w:rsid w:val="00FA4FE0"/>
    <w:rsid w:val="00FA56E6"/>
    <w:rsid w:val="00FB1046"/>
    <w:rsid w:val="00FB4418"/>
    <w:rsid w:val="00FB67C8"/>
    <w:rsid w:val="00FB6A72"/>
    <w:rsid w:val="00FB765C"/>
    <w:rsid w:val="00FC0078"/>
    <w:rsid w:val="00FC0AD6"/>
    <w:rsid w:val="00FC76F8"/>
    <w:rsid w:val="00FD152F"/>
    <w:rsid w:val="00FD2C37"/>
    <w:rsid w:val="00FD2F37"/>
    <w:rsid w:val="00FD42E2"/>
    <w:rsid w:val="00FD453B"/>
    <w:rsid w:val="00FD4D5E"/>
    <w:rsid w:val="00FD7414"/>
    <w:rsid w:val="00FE1211"/>
    <w:rsid w:val="00FE1720"/>
    <w:rsid w:val="00FE225E"/>
    <w:rsid w:val="00FE4540"/>
    <w:rsid w:val="00FE59C1"/>
    <w:rsid w:val="00FF0960"/>
    <w:rsid w:val="00FF11AC"/>
    <w:rsid w:val="00FF29D1"/>
    <w:rsid w:val="00FF2BBB"/>
    <w:rsid w:val="00FF3695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9BED2"/>
  <w15:chartTrackingRefBased/>
  <w15:docId w15:val="{C3C9DA20-A4E7-4A1D-9557-63759773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C67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F1C67"/>
    <w:pPr>
      <w:keepNext/>
      <w:outlineLvl w:val="0"/>
    </w:pPr>
    <w:rPr>
      <w:b/>
      <w:bCs/>
      <w:u w:val="single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05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F1C67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C31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A92C31"/>
    <w:rPr>
      <w:rFonts w:ascii="Tahoma" w:eastAsia="Times New Roman" w:hAnsi="Tahoma" w:cs="Tahoma"/>
      <w:sz w:val="16"/>
      <w:szCs w:val="16"/>
      <w:lang w:eastAsia="it-IT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3E43D2"/>
    <w:rPr>
      <w:i/>
      <w:iCs/>
      <w:lang w:val="x-none"/>
    </w:rPr>
  </w:style>
  <w:style w:type="character" w:customStyle="1" w:styleId="IndirizzoHTMLCarattere">
    <w:name w:val="Indirizzo HTML Carattere"/>
    <w:link w:val="IndirizzoHTML"/>
    <w:uiPriority w:val="99"/>
    <w:semiHidden/>
    <w:rsid w:val="003E43D2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styleId="Enfasigrassetto">
    <w:name w:val="Strong"/>
    <w:qFormat/>
    <w:rsid w:val="003E43D2"/>
    <w:rPr>
      <w:b/>
      <w:bCs/>
    </w:rPr>
  </w:style>
  <w:style w:type="character" w:styleId="Collegamentoipertestuale">
    <w:name w:val="Hyperlink"/>
    <w:uiPriority w:val="99"/>
    <w:rsid w:val="00EF283D"/>
    <w:rPr>
      <w:color w:val="0000FF"/>
      <w:u w:val="single"/>
    </w:rPr>
  </w:style>
  <w:style w:type="paragraph" w:customStyle="1" w:styleId="PARAGRSENZARIENTRO">
    <w:name w:val="PARAGR.SENZA RIENTRO"/>
    <w:rsid w:val="00EF283D"/>
    <w:pPr>
      <w:widowControl w:val="0"/>
      <w:spacing w:line="240" w:lineRule="exact"/>
      <w:jc w:val="both"/>
    </w:pPr>
    <w:rPr>
      <w:rFonts w:ascii="Courier" w:eastAsia="Times New Roman" w:hAnsi="Courier"/>
      <w:sz w:val="24"/>
    </w:rPr>
  </w:style>
  <w:style w:type="paragraph" w:styleId="Paragrafoelenco">
    <w:name w:val="List Paragraph"/>
    <w:basedOn w:val="Normale"/>
    <w:uiPriority w:val="34"/>
    <w:qFormat/>
    <w:rsid w:val="00EB3F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561BC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7561B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561BC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7561BC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85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f22">
    <w:name w:val="ff22"/>
    <w:basedOn w:val="Carpredefinitoparagrafo"/>
    <w:rsid w:val="00DE646E"/>
  </w:style>
  <w:style w:type="character" w:customStyle="1" w:styleId="ff12">
    <w:name w:val="ff12"/>
    <w:basedOn w:val="Carpredefinitoparagrafo"/>
    <w:rsid w:val="00DE646E"/>
  </w:style>
  <w:style w:type="paragraph" w:customStyle="1" w:styleId="imalignleft">
    <w:name w:val="imalign_left"/>
    <w:basedOn w:val="Normale"/>
    <w:rsid w:val="00DE646E"/>
    <w:pPr>
      <w:suppressAutoHyphens/>
      <w:spacing w:after="200" w:line="276" w:lineRule="auto"/>
    </w:pPr>
    <w:rPr>
      <w:rFonts w:ascii="Calibri" w:eastAsia="Arial Unicode MS" w:hAnsi="Calibri" w:cs="font184"/>
      <w:kern w:val="1"/>
      <w:sz w:val="22"/>
      <w:szCs w:val="22"/>
      <w:lang w:eastAsia="ar-SA"/>
    </w:rPr>
  </w:style>
  <w:style w:type="paragraph" w:customStyle="1" w:styleId="Paragrafoelenco1">
    <w:name w:val="Paragrafo elenco1"/>
    <w:basedOn w:val="Normale"/>
    <w:rsid w:val="00DE646E"/>
    <w:pPr>
      <w:suppressAutoHyphens/>
      <w:spacing w:after="200" w:line="276" w:lineRule="auto"/>
    </w:pPr>
    <w:rPr>
      <w:rFonts w:ascii="Calibri" w:eastAsia="Arial Unicode MS" w:hAnsi="Calibri" w:cs="font184"/>
      <w:kern w:val="1"/>
      <w:sz w:val="22"/>
      <w:szCs w:val="22"/>
      <w:lang w:eastAsia="ar-SA"/>
    </w:rPr>
  </w:style>
  <w:style w:type="paragraph" w:customStyle="1" w:styleId="Default">
    <w:name w:val="Default"/>
    <w:rsid w:val="000E2E2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sto">
    <w:name w:val="Testo"/>
    <w:rsid w:val="003022E7"/>
    <w:rPr>
      <w:rFonts w:ascii="Times New Roman" w:eastAsia="Times New Roman" w:hAnsi="Times New Roman"/>
      <w:b/>
      <w:noProof/>
      <w:sz w:val="24"/>
    </w:rPr>
  </w:style>
  <w:style w:type="paragraph" w:styleId="Corpodeltesto">
    <w:name w:val="Corpo del testo"/>
    <w:basedOn w:val="Normale"/>
    <w:link w:val="CorpodeltestoCarattere"/>
    <w:rsid w:val="003022E7"/>
    <w:pPr>
      <w:suppressAutoHyphens/>
      <w:jc w:val="both"/>
    </w:pPr>
    <w:rPr>
      <w:szCs w:val="20"/>
      <w:lang w:val="x-none" w:eastAsia="ar-SA"/>
    </w:rPr>
  </w:style>
  <w:style w:type="character" w:customStyle="1" w:styleId="CorpodeltestoCarattere">
    <w:name w:val="Corpo del testo Carattere"/>
    <w:link w:val="Corpodeltesto"/>
    <w:rsid w:val="003022E7"/>
    <w:rPr>
      <w:rFonts w:ascii="Times New Roman" w:eastAsia="Times New Roman" w:hAnsi="Times New Roman"/>
      <w:sz w:val="24"/>
      <w:lang w:eastAsia="ar-SA"/>
    </w:rPr>
  </w:style>
  <w:style w:type="character" w:customStyle="1" w:styleId="highlight2">
    <w:name w:val="highlight2"/>
    <w:rsid w:val="003022E7"/>
    <w:rPr>
      <w:b/>
      <w:bCs/>
      <w:i/>
      <w:iCs/>
      <w:color w:val="FF0000"/>
    </w:rPr>
  </w:style>
  <w:style w:type="character" w:customStyle="1" w:styleId="Titolo2Carattere">
    <w:name w:val="Titolo 2 Carattere"/>
    <w:link w:val="Titolo2"/>
    <w:uiPriority w:val="9"/>
    <w:semiHidden/>
    <w:rsid w:val="009205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15F64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15F64"/>
    <w:rPr>
      <w:rFonts w:ascii="Times New Roman" w:eastAsia="Times New Roman" w:hAnsi="Times New Roman"/>
      <w:sz w:val="24"/>
      <w:szCs w:val="24"/>
    </w:rPr>
  </w:style>
  <w:style w:type="paragraph" w:styleId="Nessunaspaziatura">
    <w:name w:val="No Spacing"/>
    <w:uiPriority w:val="1"/>
    <w:qFormat/>
    <w:rsid w:val="00143877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D031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D0310"/>
    <w:rPr>
      <w:rFonts w:ascii="Times New Roman" w:eastAsia="Times New Roman" w:hAnsi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D031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D0310"/>
    <w:rPr>
      <w:rFonts w:ascii="Times New Roman" w:eastAsia="Times New Roman" w:hAnsi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45FD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45FD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204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3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2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dzbsest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pd@vincenz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c@pec.pdzbsest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A4D7C-0197-443A-A141-2CF44FE5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Mazzano</Company>
  <LinksUpToDate>false</LinksUpToDate>
  <CharactersWithSpaces>10110</CharactersWithSpaces>
  <SharedDoc>false</SharedDoc>
  <HLinks>
    <vt:vector size="18" baseType="variant">
      <vt:variant>
        <vt:i4>3276820</vt:i4>
      </vt:variant>
      <vt:variant>
        <vt:i4>6</vt:i4>
      </vt:variant>
      <vt:variant>
        <vt:i4>0</vt:i4>
      </vt:variant>
      <vt:variant>
        <vt:i4>5</vt:i4>
      </vt:variant>
      <vt:variant>
        <vt:lpwstr>mailto:rpd@vincenzi.com</vt:lpwstr>
      </vt:variant>
      <vt:variant>
        <vt:lpwstr/>
      </vt:variant>
      <vt:variant>
        <vt:i4>2293836</vt:i4>
      </vt:variant>
      <vt:variant>
        <vt:i4>3</vt:i4>
      </vt:variant>
      <vt:variant>
        <vt:i4>0</vt:i4>
      </vt:variant>
      <vt:variant>
        <vt:i4>5</vt:i4>
      </vt:variant>
      <vt:variant>
        <vt:lpwstr>mailto:asc@pec.pdzbsest.it</vt:lpwstr>
      </vt:variant>
      <vt:variant>
        <vt:lpwstr/>
      </vt:variant>
      <vt:variant>
        <vt:i4>2162718</vt:i4>
      </vt:variant>
      <vt:variant>
        <vt:i4>0</vt:i4>
      </vt:variant>
      <vt:variant>
        <vt:i4>0</vt:i4>
      </vt:variant>
      <vt:variant>
        <vt:i4>5</vt:i4>
      </vt:variant>
      <vt:variant>
        <vt:lpwstr>mailto:segreteria@pdzbsest.it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Matteo Bonetti</cp:lastModifiedBy>
  <cp:revision>2</cp:revision>
  <cp:lastPrinted>2022-08-16T06:49:00Z</cp:lastPrinted>
  <dcterms:created xsi:type="dcterms:W3CDTF">2026-01-27T09:43:00Z</dcterms:created>
  <dcterms:modified xsi:type="dcterms:W3CDTF">2026-01-27T09:43:00Z</dcterms:modified>
</cp:coreProperties>
</file>